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6D23C" w14:textId="77777777" w:rsidR="00197440" w:rsidRDefault="0019744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A3C3558" w14:textId="77777777" w:rsidR="00197440" w:rsidRDefault="0019744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2D739E0" w14:textId="77777777" w:rsidR="00197440" w:rsidRDefault="00197440">
      <w:pPr>
        <w:pStyle w:val="BodyText"/>
        <w:kinsoku w:val="0"/>
        <w:overflowPunct w:val="0"/>
        <w:spacing w:before="159" w:after="1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9"/>
      </w:tblGrid>
      <w:tr w:rsidR="00197440" w:rsidRPr="00463FE7" w14:paraId="1093894E" w14:textId="77777777">
        <w:trPr>
          <w:trHeight w:val="1345"/>
        </w:trPr>
        <w:tc>
          <w:tcPr>
            <w:tcW w:w="96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D4161A" w14:textId="77777777" w:rsidR="00197440" w:rsidRPr="00AA1B8E" w:rsidRDefault="00197440">
            <w:pPr>
              <w:pStyle w:val="TableParagraph"/>
              <w:kinsoku w:val="0"/>
              <w:overflowPunct w:val="0"/>
              <w:ind w:left="924" w:firstLine="0"/>
              <w:rPr>
                <w:b/>
                <w:bCs/>
                <w:spacing w:val="-2"/>
                <w:lang w:val="pt-BR"/>
              </w:rPr>
            </w:pPr>
            <w:r w:rsidRPr="00AA1B8E">
              <w:rPr>
                <w:b/>
                <w:bCs/>
                <w:lang w:val="pt-BR"/>
              </w:rPr>
              <w:t xml:space="preserve">ORIENTAÇÕES PARA A REDAÇÃO DE CONSENTIMENTO </w:t>
            </w:r>
            <w:r w:rsidRPr="00AA1B8E">
              <w:rPr>
                <w:b/>
                <w:bCs/>
                <w:spacing w:val="-2"/>
                <w:lang w:val="pt-BR"/>
              </w:rPr>
              <w:t>INFORMADO</w:t>
            </w:r>
          </w:p>
          <w:p w14:paraId="3460A11D" w14:textId="77777777" w:rsidR="00197440" w:rsidRPr="00AA1B8E" w:rsidRDefault="0019744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kinsoku w:val="0"/>
              <w:overflowPunct w:val="0"/>
              <w:spacing w:before="256" w:line="257" w:lineRule="exact"/>
              <w:ind w:left="827" w:hanging="359"/>
              <w:rPr>
                <w:b/>
                <w:bCs/>
                <w:spacing w:val="-2"/>
                <w:sz w:val="21"/>
                <w:szCs w:val="21"/>
                <w:lang w:val="pt-BR"/>
              </w:rPr>
            </w:pPr>
            <w:r w:rsidRPr="00AA1B8E">
              <w:rPr>
                <w:b/>
                <w:bCs/>
                <w:sz w:val="21"/>
                <w:szCs w:val="21"/>
                <w:lang w:val="pt-BR"/>
              </w:rPr>
              <w:t>Para</w:t>
            </w:r>
            <w:r w:rsidRPr="00AA1B8E">
              <w:rPr>
                <w:b/>
                <w:bCs/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b/>
                <w:bCs/>
                <w:sz w:val="21"/>
                <w:szCs w:val="21"/>
                <w:lang w:val="pt-BR"/>
              </w:rPr>
              <w:t>estudos</w:t>
            </w:r>
            <w:r w:rsidRPr="00AA1B8E">
              <w:rPr>
                <w:b/>
                <w:bCs/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b/>
                <w:bCs/>
                <w:sz w:val="21"/>
                <w:szCs w:val="21"/>
                <w:lang w:val="pt-BR"/>
              </w:rPr>
              <w:t>onde</w:t>
            </w:r>
            <w:r w:rsidRPr="00AA1B8E">
              <w:rPr>
                <w:b/>
                <w:bCs/>
                <w:spacing w:val="-7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b/>
                <w:bCs/>
                <w:sz w:val="21"/>
                <w:szCs w:val="21"/>
                <w:u w:val="single"/>
                <w:lang w:val="pt-BR"/>
              </w:rPr>
              <w:t>não</w:t>
            </w:r>
            <w:r w:rsidRPr="00AA1B8E">
              <w:rPr>
                <w:b/>
                <w:bCs/>
                <w:spacing w:val="-7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b/>
                <w:bCs/>
                <w:sz w:val="21"/>
                <w:szCs w:val="21"/>
                <w:lang w:val="pt-BR"/>
              </w:rPr>
              <w:t>existe</w:t>
            </w:r>
            <w:r w:rsidRPr="00AA1B8E">
              <w:rPr>
                <w:b/>
                <w:bCs/>
                <w:spacing w:val="-4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b/>
                <w:bCs/>
                <w:sz w:val="21"/>
                <w:szCs w:val="21"/>
                <w:lang w:val="pt-BR"/>
              </w:rPr>
              <w:t>tratamento</w:t>
            </w:r>
            <w:r w:rsidRPr="00AA1B8E">
              <w:rPr>
                <w:b/>
                <w:bCs/>
                <w:spacing w:val="-5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b/>
                <w:bCs/>
                <w:sz w:val="21"/>
                <w:szCs w:val="21"/>
                <w:lang w:val="pt-BR"/>
              </w:rPr>
              <w:t>de</w:t>
            </w:r>
            <w:r w:rsidRPr="00AA1B8E">
              <w:rPr>
                <w:b/>
                <w:bCs/>
                <w:spacing w:val="-7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b/>
                <w:bCs/>
                <w:sz w:val="21"/>
                <w:szCs w:val="21"/>
                <w:lang w:val="pt-BR"/>
              </w:rPr>
              <w:t>dados</w:t>
            </w:r>
            <w:r w:rsidRPr="00AA1B8E">
              <w:rPr>
                <w:b/>
                <w:bCs/>
                <w:spacing w:val="-4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b/>
                <w:bCs/>
                <w:sz w:val="21"/>
                <w:szCs w:val="21"/>
                <w:lang w:val="pt-BR"/>
              </w:rPr>
              <w:t>pessoais</w:t>
            </w:r>
            <w:r w:rsidRPr="00AA1B8E">
              <w:rPr>
                <w:b/>
                <w:bCs/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b/>
                <w:bCs/>
                <w:sz w:val="21"/>
                <w:szCs w:val="21"/>
                <w:lang w:val="pt-BR"/>
              </w:rPr>
              <w:t>dos</w:t>
            </w:r>
            <w:r w:rsidRPr="00AA1B8E">
              <w:rPr>
                <w:b/>
                <w:bCs/>
                <w:spacing w:val="-5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b/>
                <w:bCs/>
                <w:spacing w:val="-2"/>
                <w:sz w:val="21"/>
                <w:szCs w:val="21"/>
                <w:lang w:val="pt-BR"/>
              </w:rPr>
              <w:t>participantes</w:t>
            </w:r>
          </w:p>
          <w:p w14:paraId="7A119BD1" w14:textId="77777777" w:rsidR="00197440" w:rsidRPr="00AA1B8E" w:rsidRDefault="0019744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kinsoku w:val="0"/>
              <w:overflowPunct w:val="0"/>
              <w:spacing w:line="257" w:lineRule="exact"/>
              <w:ind w:left="827" w:hanging="359"/>
              <w:rPr>
                <w:b/>
                <w:bCs/>
                <w:spacing w:val="-2"/>
                <w:sz w:val="21"/>
                <w:szCs w:val="21"/>
                <w:lang w:val="pt-BR"/>
              </w:rPr>
            </w:pPr>
            <w:r w:rsidRPr="00AA1B8E">
              <w:rPr>
                <w:b/>
                <w:bCs/>
                <w:sz w:val="21"/>
                <w:szCs w:val="21"/>
                <w:lang w:val="pt-BR"/>
              </w:rPr>
              <w:t>Para</w:t>
            </w:r>
            <w:r w:rsidRPr="00AA1B8E">
              <w:rPr>
                <w:b/>
                <w:bCs/>
                <w:spacing w:val="-7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b/>
                <w:bCs/>
                <w:sz w:val="21"/>
                <w:szCs w:val="21"/>
                <w:lang w:val="pt-BR"/>
              </w:rPr>
              <w:t>estudos</w:t>
            </w:r>
            <w:r w:rsidRPr="00AA1B8E">
              <w:rPr>
                <w:b/>
                <w:bCs/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b/>
                <w:bCs/>
                <w:sz w:val="21"/>
                <w:szCs w:val="21"/>
                <w:lang w:val="pt-BR"/>
              </w:rPr>
              <w:t>onde</w:t>
            </w:r>
            <w:r w:rsidRPr="00AA1B8E">
              <w:rPr>
                <w:b/>
                <w:bCs/>
                <w:spacing w:val="-5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b/>
                <w:bCs/>
                <w:sz w:val="21"/>
                <w:szCs w:val="21"/>
                <w:u w:val="single"/>
                <w:lang w:val="pt-BR"/>
              </w:rPr>
              <w:t>existe</w:t>
            </w:r>
            <w:r w:rsidRPr="00AA1B8E">
              <w:rPr>
                <w:b/>
                <w:bCs/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b/>
                <w:bCs/>
                <w:sz w:val="21"/>
                <w:szCs w:val="21"/>
                <w:lang w:val="pt-BR"/>
              </w:rPr>
              <w:t>tratamento</w:t>
            </w:r>
            <w:r w:rsidRPr="00AA1B8E">
              <w:rPr>
                <w:b/>
                <w:bCs/>
                <w:spacing w:val="-5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b/>
                <w:bCs/>
                <w:sz w:val="21"/>
                <w:szCs w:val="21"/>
                <w:lang w:val="pt-BR"/>
              </w:rPr>
              <w:t>de</w:t>
            </w:r>
            <w:r w:rsidRPr="00AA1B8E">
              <w:rPr>
                <w:b/>
                <w:bCs/>
                <w:spacing w:val="-7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b/>
                <w:bCs/>
                <w:sz w:val="21"/>
                <w:szCs w:val="21"/>
                <w:lang w:val="pt-BR"/>
              </w:rPr>
              <w:t>dados</w:t>
            </w:r>
            <w:r w:rsidRPr="00AA1B8E">
              <w:rPr>
                <w:b/>
                <w:bCs/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b/>
                <w:bCs/>
                <w:sz w:val="21"/>
                <w:szCs w:val="21"/>
                <w:lang w:val="pt-BR"/>
              </w:rPr>
              <w:t>pessoais</w:t>
            </w:r>
            <w:r w:rsidRPr="00AA1B8E">
              <w:rPr>
                <w:b/>
                <w:bCs/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b/>
                <w:bCs/>
                <w:sz w:val="21"/>
                <w:szCs w:val="21"/>
                <w:lang w:val="pt-BR"/>
              </w:rPr>
              <w:t>dos</w:t>
            </w:r>
            <w:r w:rsidRPr="00AA1B8E">
              <w:rPr>
                <w:b/>
                <w:bCs/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b/>
                <w:bCs/>
                <w:spacing w:val="-2"/>
                <w:sz w:val="21"/>
                <w:szCs w:val="21"/>
                <w:lang w:val="pt-BR"/>
              </w:rPr>
              <w:t>participantes</w:t>
            </w:r>
          </w:p>
        </w:tc>
      </w:tr>
      <w:tr w:rsidR="00197440" w14:paraId="38DDC36D" w14:textId="77777777">
        <w:trPr>
          <w:trHeight w:val="302"/>
        </w:trPr>
        <w:tc>
          <w:tcPr>
            <w:tcW w:w="96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0729DD" w14:textId="77777777" w:rsidR="00197440" w:rsidRDefault="00D27F67">
            <w:pPr>
              <w:pStyle w:val="TableParagraph"/>
              <w:kinsoku w:val="0"/>
              <w:overflowPunct w:val="0"/>
              <w:spacing w:line="20" w:lineRule="exact"/>
              <w:ind w:left="79" w:firstLine="0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</w:r>
            <w:r>
              <w:rPr>
                <w:rFonts w:ascii="Times New Roman" w:hAnsi="Times New Roman" w:cs="Times New Roman"/>
                <w:sz w:val="2"/>
                <w:szCs w:val="2"/>
              </w:rPr>
              <w:pict w14:anchorId="0B6D0813">
                <v:group id="_x0000_s1028" style="width:473.55pt;height:1pt;mso-position-horizontal-relative:char;mso-position-vertical-relative:line" coordsize="9471,20" o:allowincell="f">
                  <v:shape id="_x0000_s1029" style="position:absolute;width:9471;height:10;mso-position-horizontal-relative:page;mso-position-vertical-relative:page" coordsize="9471,10" o:allowincell="f" path="m9470,l,,,9r9470,l9470,xe" fillcolor="black" stroked="f">
                    <v:path arrowok="t"/>
                  </v:shape>
                  <w10:anchorlock/>
                </v:group>
              </w:pict>
            </w:r>
          </w:p>
        </w:tc>
      </w:tr>
      <w:tr w:rsidR="00197440" w:rsidRPr="00463FE7" w14:paraId="4FACEAC7" w14:textId="77777777">
        <w:trPr>
          <w:trHeight w:val="9369"/>
        </w:trPr>
        <w:tc>
          <w:tcPr>
            <w:tcW w:w="96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1F1F1"/>
          </w:tcPr>
          <w:p w14:paraId="2E9EF2A8" w14:textId="77777777" w:rsidR="00197440" w:rsidRDefault="00197440">
            <w:pPr>
              <w:pStyle w:val="TableParagraph"/>
              <w:kinsoku w:val="0"/>
              <w:overflowPunct w:val="0"/>
              <w:spacing w:before="34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2CFEA81" w14:textId="77777777" w:rsidR="00197440" w:rsidRPr="00AA1B8E" w:rsidRDefault="00197440">
            <w:pPr>
              <w:pStyle w:val="TableParagraph"/>
              <w:kinsoku w:val="0"/>
              <w:overflowPunct w:val="0"/>
              <w:ind w:left="107" w:firstLine="0"/>
              <w:rPr>
                <w:spacing w:val="-2"/>
                <w:sz w:val="21"/>
                <w:szCs w:val="21"/>
                <w:lang w:val="pt-BR"/>
              </w:rPr>
            </w:pPr>
            <w:r w:rsidRPr="00AA1B8E">
              <w:rPr>
                <w:sz w:val="21"/>
                <w:szCs w:val="21"/>
                <w:lang w:val="pt-BR"/>
              </w:rPr>
              <w:t>Nota</w:t>
            </w:r>
            <w:r w:rsidRPr="00AA1B8E">
              <w:rPr>
                <w:spacing w:val="-4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pacing w:val="-2"/>
                <w:sz w:val="21"/>
                <w:szCs w:val="21"/>
                <w:lang w:val="pt-BR"/>
              </w:rPr>
              <w:t>prévia:</w:t>
            </w:r>
          </w:p>
          <w:p w14:paraId="1D6417AE" w14:textId="77777777" w:rsidR="00197440" w:rsidRPr="00AA1B8E" w:rsidRDefault="00197440">
            <w:pPr>
              <w:pStyle w:val="TableParagraph"/>
              <w:kinsoku w:val="0"/>
              <w:overflowPunct w:val="0"/>
              <w:spacing w:before="12"/>
              <w:ind w:left="107" w:firstLine="0"/>
              <w:rPr>
                <w:sz w:val="21"/>
                <w:szCs w:val="21"/>
                <w:lang w:val="pt-BR"/>
              </w:rPr>
            </w:pPr>
            <w:r w:rsidRPr="00AA1B8E">
              <w:rPr>
                <w:sz w:val="21"/>
                <w:szCs w:val="21"/>
                <w:lang w:val="pt-BR"/>
              </w:rPr>
              <w:t>Os</w:t>
            </w:r>
            <w:r w:rsidRPr="00AA1B8E">
              <w:rPr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consentimentos</w:t>
            </w:r>
            <w:r w:rsidRPr="00AA1B8E">
              <w:rPr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informados</w:t>
            </w:r>
            <w:r w:rsidRPr="00AA1B8E">
              <w:rPr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são</w:t>
            </w:r>
            <w:r w:rsidRPr="00AA1B8E">
              <w:rPr>
                <w:spacing w:val="-5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elaborados</w:t>
            </w:r>
            <w:r w:rsidRPr="00AA1B8E">
              <w:rPr>
                <w:spacing w:val="-8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tendo</w:t>
            </w:r>
            <w:r w:rsidRPr="00AA1B8E">
              <w:rPr>
                <w:spacing w:val="-5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por</w:t>
            </w:r>
            <w:r w:rsidRPr="00AA1B8E">
              <w:rPr>
                <w:spacing w:val="-7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base</w:t>
            </w:r>
            <w:r w:rsidRPr="00AA1B8E">
              <w:rPr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o</w:t>
            </w:r>
            <w:r w:rsidRPr="00AA1B8E">
              <w:rPr>
                <w:spacing w:val="-5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Princípio</w:t>
            </w:r>
            <w:r w:rsidRPr="00AA1B8E">
              <w:rPr>
                <w:spacing w:val="-5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da</w:t>
            </w:r>
            <w:r w:rsidRPr="00AA1B8E">
              <w:rPr>
                <w:spacing w:val="-5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Transparência, tal como explicitado no Regulamento Geral sobre a Proteção de Dados (RGPD).</w:t>
            </w:r>
          </w:p>
          <w:p w14:paraId="23ED2642" w14:textId="77777777" w:rsidR="00197440" w:rsidRPr="00AA1B8E" w:rsidRDefault="00197440">
            <w:pPr>
              <w:pStyle w:val="TableParagraph"/>
              <w:kinsoku w:val="0"/>
              <w:overflowPunct w:val="0"/>
              <w:spacing w:before="44"/>
              <w:ind w:left="0" w:firstLine="0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</w:p>
          <w:p w14:paraId="5BE186B8" w14:textId="77777777" w:rsidR="00197440" w:rsidRPr="00AA1B8E" w:rsidRDefault="00197440">
            <w:pPr>
              <w:pStyle w:val="TableParagraph"/>
              <w:kinsoku w:val="0"/>
              <w:overflowPunct w:val="0"/>
              <w:spacing w:before="1"/>
              <w:ind w:left="199" w:firstLine="0"/>
              <w:rPr>
                <w:b/>
                <w:bCs/>
                <w:spacing w:val="-2"/>
                <w:sz w:val="21"/>
                <w:szCs w:val="21"/>
                <w:lang w:val="pt-BR"/>
              </w:rPr>
            </w:pPr>
            <w:r w:rsidRPr="00AA1B8E">
              <w:rPr>
                <w:b/>
                <w:bCs/>
                <w:sz w:val="21"/>
                <w:szCs w:val="21"/>
                <w:lang w:val="pt-BR"/>
              </w:rPr>
              <w:t>No</w:t>
            </w:r>
            <w:r w:rsidRPr="00AA1B8E">
              <w:rPr>
                <w:b/>
                <w:bCs/>
                <w:spacing w:val="-7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b/>
                <w:bCs/>
                <w:sz w:val="21"/>
                <w:szCs w:val="21"/>
                <w:lang w:val="pt-BR"/>
              </w:rPr>
              <w:t>consentimento</w:t>
            </w:r>
            <w:r w:rsidRPr="00AA1B8E">
              <w:rPr>
                <w:b/>
                <w:bCs/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b/>
                <w:bCs/>
                <w:sz w:val="21"/>
                <w:szCs w:val="21"/>
                <w:lang w:val="pt-BR"/>
              </w:rPr>
              <w:t>informado</w:t>
            </w:r>
            <w:r w:rsidRPr="00AA1B8E">
              <w:rPr>
                <w:b/>
                <w:bCs/>
                <w:spacing w:val="-7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b/>
                <w:bCs/>
                <w:sz w:val="21"/>
                <w:szCs w:val="21"/>
                <w:lang w:val="pt-BR"/>
              </w:rPr>
              <w:t>deve</w:t>
            </w:r>
            <w:r w:rsidRPr="00AA1B8E">
              <w:rPr>
                <w:b/>
                <w:bCs/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b/>
                <w:bCs/>
                <w:spacing w:val="-2"/>
                <w:sz w:val="21"/>
                <w:szCs w:val="21"/>
                <w:lang w:val="pt-BR"/>
              </w:rPr>
              <w:t>constar:</w:t>
            </w:r>
          </w:p>
          <w:p w14:paraId="75FA2B64" w14:textId="77777777" w:rsidR="00197440" w:rsidRPr="00AA1B8E" w:rsidRDefault="00197440">
            <w:pPr>
              <w:pStyle w:val="TableParagraph"/>
              <w:kinsoku w:val="0"/>
              <w:overflowPunct w:val="0"/>
              <w:spacing w:before="14"/>
              <w:ind w:left="0" w:firstLine="0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</w:p>
          <w:p w14:paraId="195F8069" w14:textId="77777777" w:rsidR="00197440" w:rsidRPr="00AA1B8E" w:rsidRDefault="00197440">
            <w:pPr>
              <w:pStyle w:val="TableParagraph"/>
              <w:numPr>
                <w:ilvl w:val="0"/>
                <w:numId w:val="4"/>
              </w:numPr>
              <w:tabs>
                <w:tab w:val="left" w:pos="559"/>
              </w:tabs>
              <w:kinsoku w:val="0"/>
              <w:overflowPunct w:val="0"/>
              <w:ind w:hanging="360"/>
              <w:rPr>
                <w:spacing w:val="-2"/>
                <w:sz w:val="21"/>
                <w:szCs w:val="21"/>
                <w:lang w:val="pt-BR"/>
              </w:rPr>
            </w:pPr>
            <w:r w:rsidRPr="00AA1B8E">
              <w:rPr>
                <w:sz w:val="21"/>
                <w:szCs w:val="21"/>
                <w:lang w:val="pt-BR"/>
              </w:rPr>
              <w:t>Informação</w:t>
            </w:r>
            <w:r w:rsidRPr="00AA1B8E">
              <w:rPr>
                <w:spacing w:val="-7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sobre</w:t>
            </w:r>
            <w:r w:rsidRPr="00AA1B8E">
              <w:rPr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o</w:t>
            </w:r>
            <w:r w:rsidRPr="00AA1B8E">
              <w:rPr>
                <w:spacing w:val="-4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estudo</w:t>
            </w:r>
            <w:r w:rsidRPr="00AA1B8E">
              <w:rPr>
                <w:spacing w:val="-5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em</w:t>
            </w:r>
            <w:r w:rsidRPr="00AA1B8E">
              <w:rPr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causa:</w:t>
            </w:r>
            <w:r w:rsidRPr="00AA1B8E">
              <w:rPr>
                <w:spacing w:val="-7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âmbito</w:t>
            </w:r>
            <w:r w:rsidRPr="00AA1B8E">
              <w:rPr>
                <w:spacing w:val="-7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e</w:t>
            </w:r>
            <w:r w:rsidRPr="00AA1B8E">
              <w:rPr>
                <w:spacing w:val="-5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pacing w:val="-2"/>
                <w:sz w:val="21"/>
                <w:szCs w:val="21"/>
                <w:lang w:val="pt-BR"/>
              </w:rPr>
              <w:t>objetivos;</w:t>
            </w:r>
          </w:p>
          <w:p w14:paraId="7FCDF0F7" w14:textId="77777777" w:rsidR="00197440" w:rsidRPr="00AA1B8E" w:rsidRDefault="00197440">
            <w:pPr>
              <w:pStyle w:val="TableParagraph"/>
              <w:numPr>
                <w:ilvl w:val="0"/>
                <w:numId w:val="4"/>
              </w:numPr>
              <w:tabs>
                <w:tab w:val="left" w:pos="559"/>
              </w:tabs>
              <w:kinsoku w:val="0"/>
              <w:overflowPunct w:val="0"/>
              <w:spacing w:before="2"/>
              <w:ind w:right="255" w:hanging="360"/>
              <w:rPr>
                <w:spacing w:val="-2"/>
                <w:sz w:val="21"/>
                <w:szCs w:val="21"/>
                <w:lang w:val="pt-BR"/>
              </w:rPr>
            </w:pPr>
            <w:r w:rsidRPr="00AA1B8E">
              <w:rPr>
                <w:sz w:val="21"/>
                <w:szCs w:val="21"/>
                <w:lang w:val="pt-BR"/>
              </w:rPr>
              <w:t>Informação</w:t>
            </w:r>
            <w:r w:rsidRPr="00AA1B8E">
              <w:rPr>
                <w:spacing w:val="40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sobre</w:t>
            </w:r>
            <w:r w:rsidRPr="00AA1B8E">
              <w:rPr>
                <w:spacing w:val="40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os</w:t>
            </w:r>
            <w:r w:rsidRPr="00AA1B8E">
              <w:rPr>
                <w:spacing w:val="40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responsáveis</w:t>
            </w:r>
            <w:r w:rsidRPr="00AA1B8E">
              <w:rPr>
                <w:spacing w:val="40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pelo</w:t>
            </w:r>
            <w:r w:rsidRPr="00AA1B8E">
              <w:rPr>
                <w:spacing w:val="40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estudo,</w:t>
            </w:r>
            <w:r w:rsidRPr="00AA1B8E">
              <w:rPr>
                <w:spacing w:val="40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com</w:t>
            </w:r>
            <w:r w:rsidRPr="00AA1B8E">
              <w:rPr>
                <w:spacing w:val="40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indicação</w:t>
            </w:r>
            <w:r w:rsidRPr="00AA1B8E">
              <w:rPr>
                <w:spacing w:val="40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da</w:t>
            </w:r>
            <w:r w:rsidRPr="00AA1B8E">
              <w:rPr>
                <w:spacing w:val="40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sua</w:t>
            </w:r>
            <w:r w:rsidRPr="00AA1B8E">
              <w:rPr>
                <w:spacing w:val="40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filiação</w:t>
            </w:r>
            <w:r w:rsidRPr="00AA1B8E">
              <w:rPr>
                <w:spacing w:val="40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 xml:space="preserve">e </w:t>
            </w:r>
            <w:proofErr w:type="spellStart"/>
            <w:r w:rsidRPr="00AA1B8E">
              <w:rPr>
                <w:spacing w:val="-2"/>
                <w:sz w:val="21"/>
                <w:szCs w:val="21"/>
                <w:lang w:val="pt-BR"/>
              </w:rPr>
              <w:t>contactos</w:t>
            </w:r>
            <w:proofErr w:type="spellEnd"/>
            <w:r w:rsidRPr="00AA1B8E">
              <w:rPr>
                <w:spacing w:val="-2"/>
                <w:sz w:val="21"/>
                <w:szCs w:val="21"/>
                <w:lang w:val="pt-BR"/>
              </w:rPr>
              <w:t>;</w:t>
            </w:r>
          </w:p>
          <w:p w14:paraId="1AA2361C" w14:textId="77777777" w:rsidR="00197440" w:rsidRPr="00AA1B8E" w:rsidRDefault="00197440">
            <w:pPr>
              <w:pStyle w:val="TableParagraph"/>
              <w:numPr>
                <w:ilvl w:val="0"/>
                <w:numId w:val="4"/>
              </w:numPr>
              <w:tabs>
                <w:tab w:val="left" w:pos="559"/>
              </w:tabs>
              <w:kinsoku w:val="0"/>
              <w:overflowPunct w:val="0"/>
              <w:spacing w:line="256" w:lineRule="exact"/>
              <w:ind w:hanging="360"/>
              <w:rPr>
                <w:spacing w:val="-2"/>
                <w:sz w:val="21"/>
                <w:szCs w:val="21"/>
                <w:lang w:val="pt-BR"/>
              </w:rPr>
            </w:pPr>
            <w:r w:rsidRPr="00AA1B8E">
              <w:rPr>
                <w:sz w:val="21"/>
                <w:szCs w:val="21"/>
                <w:lang w:val="pt-BR"/>
              </w:rPr>
              <w:t>Clarificação</w:t>
            </w:r>
            <w:r w:rsidRPr="00AA1B8E">
              <w:rPr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sobre</w:t>
            </w:r>
            <w:r w:rsidRPr="00AA1B8E">
              <w:rPr>
                <w:spacing w:val="-9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medidas</w:t>
            </w:r>
            <w:r w:rsidRPr="00AA1B8E">
              <w:rPr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de</w:t>
            </w:r>
            <w:r w:rsidRPr="00AA1B8E">
              <w:rPr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recolha</w:t>
            </w:r>
            <w:r w:rsidRPr="00AA1B8E">
              <w:rPr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de</w:t>
            </w:r>
            <w:r w:rsidRPr="00AA1B8E">
              <w:rPr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pacing w:val="-2"/>
                <w:sz w:val="21"/>
                <w:szCs w:val="21"/>
                <w:lang w:val="pt-BR"/>
              </w:rPr>
              <w:t>dados;</w:t>
            </w:r>
          </w:p>
          <w:p w14:paraId="5C0285BF" w14:textId="77777777" w:rsidR="00197440" w:rsidRPr="00AA1B8E" w:rsidRDefault="00197440">
            <w:pPr>
              <w:pStyle w:val="TableParagraph"/>
              <w:numPr>
                <w:ilvl w:val="0"/>
                <w:numId w:val="4"/>
              </w:numPr>
              <w:tabs>
                <w:tab w:val="left" w:pos="559"/>
              </w:tabs>
              <w:kinsoku w:val="0"/>
              <w:overflowPunct w:val="0"/>
              <w:spacing w:line="257" w:lineRule="exact"/>
              <w:ind w:hanging="360"/>
              <w:rPr>
                <w:spacing w:val="-2"/>
                <w:sz w:val="21"/>
                <w:szCs w:val="21"/>
                <w:lang w:val="pt-BR"/>
              </w:rPr>
            </w:pPr>
            <w:r w:rsidRPr="00AA1B8E">
              <w:rPr>
                <w:sz w:val="21"/>
                <w:szCs w:val="21"/>
                <w:lang w:val="pt-BR"/>
              </w:rPr>
              <w:t>Explicitar</w:t>
            </w:r>
            <w:r w:rsidRPr="00AA1B8E">
              <w:rPr>
                <w:spacing w:val="-12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requisitos</w:t>
            </w:r>
            <w:r w:rsidRPr="00AA1B8E">
              <w:rPr>
                <w:spacing w:val="-8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de</w:t>
            </w:r>
            <w:r w:rsidRPr="00AA1B8E">
              <w:rPr>
                <w:spacing w:val="-9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inclusão</w:t>
            </w:r>
            <w:r w:rsidRPr="00AA1B8E">
              <w:rPr>
                <w:spacing w:val="-7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(incluindo</w:t>
            </w:r>
            <w:r w:rsidRPr="00AA1B8E">
              <w:rPr>
                <w:spacing w:val="-8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idade</w:t>
            </w:r>
            <w:r w:rsidRPr="00AA1B8E">
              <w:rPr>
                <w:spacing w:val="-10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pacing w:val="-2"/>
                <w:sz w:val="21"/>
                <w:szCs w:val="21"/>
                <w:lang w:val="pt-BR"/>
              </w:rPr>
              <w:t>mínima);</w:t>
            </w:r>
          </w:p>
          <w:p w14:paraId="67D1C55A" w14:textId="77777777" w:rsidR="00197440" w:rsidRPr="00AA1B8E" w:rsidRDefault="00197440">
            <w:pPr>
              <w:pStyle w:val="TableParagraph"/>
              <w:numPr>
                <w:ilvl w:val="0"/>
                <w:numId w:val="4"/>
              </w:numPr>
              <w:tabs>
                <w:tab w:val="left" w:pos="559"/>
              </w:tabs>
              <w:kinsoku w:val="0"/>
              <w:overflowPunct w:val="0"/>
              <w:spacing w:before="2" w:line="257" w:lineRule="exact"/>
              <w:ind w:hanging="360"/>
              <w:rPr>
                <w:spacing w:val="-2"/>
                <w:sz w:val="21"/>
                <w:szCs w:val="21"/>
                <w:lang w:val="pt-BR"/>
              </w:rPr>
            </w:pPr>
            <w:r w:rsidRPr="00AA1B8E">
              <w:rPr>
                <w:sz w:val="21"/>
                <w:szCs w:val="21"/>
                <w:lang w:val="pt-BR"/>
              </w:rPr>
              <w:t>Clarificação</w:t>
            </w:r>
            <w:r w:rsidRPr="00AA1B8E">
              <w:rPr>
                <w:spacing w:val="-12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sobre</w:t>
            </w:r>
            <w:r w:rsidRPr="00AA1B8E">
              <w:rPr>
                <w:spacing w:val="-10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eventuais</w:t>
            </w:r>
            <w:r w:rsidRPr="00AA1B8E">
              <w:rPr>
                <w:spacing w:val="-10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compensações</w:t>
            </w:r>
            <w:r w:rsidRPr="00AA1B8E">
              <w:rPr>
                <w:spacing w:val="-10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(ex.,</w:t>
            </w:r>
            <w:r w:rsidRPr="00AA1B8E">
              <w:rPr>
                <w:spacing w:val="-11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financeira,</w:t>
            </w:r>
            <w:r w:rsidRPr="00AA1B8E">
              <w:rPr>
                <w:spacing w:val="-11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pacing w:val="-2"/>
                <w:sz w:val="21"/>
                <w:szCs w:val="21"/>
                <w:lang w:val="pt-BR"/>
              </w:rPr>
              <w:t>créditos);</w:t>
            </w:r>
          </w:p>
          <w:p w14:paraId="758D0D25" w14:textId="77777777" w:rsidR="00197440" w:rsidRPr="00AA1B8E" w:rsidRDefault="00197440">
            <w:pPr>
              <w:pStyle w:val="TableParagraph"/>
              <w:numPr>
                <w:ilvl w:val="0"/>
                <w:numId w:val="4"/>
              </w:numPr>
              <w:tabs>
                <w:tab w:val="left" w:pos="559"/>
              </w:tabs>
              <w:kinsoku w:val="0"/>
              <w:overflowPunct w:val="0"/>
              <w:ind w:right="254" w:hanging="360"/>
              <w:jc w:val="both"/>
              <w:rPr>
                <w:sz w:val="21"/>
                <w:szCs w:val="21"/>
                <w:lang w:val="pt-BR"/>
              </w:rPr>
            </w:pPr>
            <w:r w:rsidRPr="00AA1B8E">
              <w:rPr>
                <w:sz w:val="21"/>
                <w:szCs w:val="21"/>
                <w:lang w:val="pt-BR"/>
              </w:rPr>
              <w:t>Explicitação sobre contributos (por ex., benefícios do estudo para sociedade, para a compreensão de um fenómeno), e potenciais riscos, e respetivas medidas de mitigação desses mesmos riscos;</w:t>
            </w:r>
          </w:p>
          <w:p w14:paraId="3F3E4385" w14:textId="77777777" w:rsidR="00197440" w:rsidRPr="00AA1B8E" w:rsidRDefault="00197440">
            <w:pPr>
              <w:pStyle w:val="TableParagraph"/>
              <w:numPr>
                <w:ilvl w:val="0"/>
                <w:numId w:val="4"/>
              </w:numPr>
              <w:tabs>
                <w:tab w:val="left" w:pos="559"/>
              </w:tabs>
              <w:kinsoku w:val="0"/>
              <w:overflowPunct w:val="0"/>
              <w:ind w:right="256" w:hanging="360"/>
              <w:jc w:val="both"/>
              <w:rPr>
                <w:sz w:val="21"/>
                <w:szCs w:val="21"/>
                <w:lang w:val="pt-BR"/>
              </w:rPr>
            </w:pPr>
            <w:r w:rsidRPr="00AA1B8E">
              <w:rPr>
                <w:sz w:val="21"/>
                <w:szCs w:val="21"/>
                <w:lang w:val="pt-BR"/>
              </w:rPr>
              <w:t>Explicitação</w:t>
            </w:r>
            <w:r w:rsidRPr="00AA1B8E">
              <w:rPr>
                <w:spacing w:val="-1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sobre</w:t>
            </w:r>
            <w:r w:rsidRPr="00AA1B8E">
              <w:rPr>
                <w:spacing w:val="-2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o</w:t>
            </w:r>
            <w:r w:rsidRPr="00AA1B8E">
              <w:rPr>
                <w:spacing w:val="-3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carácter</w:t>
            </w:r>
            <w:r w:rsidRPr="00AA1B8E">
              <w:rPr>
                <w:spacing w:val="-3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voluntário</w:t>
            </w:r>
            <w:r w:rsidRPr="00AA1B8E">
              <w:rPr>
                <w:spacing w:val="-1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da</w:t>
            </w:r>
            <w:r w:rsidRPr="00AA1B8E">
              <w:rPr>
                <w:spacing w:val="-2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participação</w:t>
            </w:r>
            <w:r w:rsidRPr="00AA1B8E">
              <w:rPr>
                <w:spacing w:val="-1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e</w:t>
            </w:r>
            <w:r w:rsidRPr="00AA1B8E">
              <w:rPr>
                <w:spacing w:val="-2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informação</w:t>
            </w:r>
            <w:r w:rsidRPr="00AA1B8E">
              <w:rPr>
                <w:spacing w:val="-3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sobre</w:t>
            </w:r>
            <w:r w:rsidRPr="00AA1B8E">
              <w:rPr>
                <w:spacing w:val="-2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o</w:t>
            </w:r>
            <w:r w:rsidRPr="00AA1B8E">
              <w:rPr>
                <w:spacing w:val="-1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direito a interromper;</w:t>
            </w:r>
          </w:p>
          <w:p w14:paraId="52B1218D" w14:textId="77777777" w:rsidR="00197440" w:rsidRPr="00AA1B8E" w:rsidRDefault="00197440">
            <w:pPr>
              <w:pStyle w:val="TableParagraph"/>
              <w:numPr>
                <w:ilvl w:val="0"/>
                <w:numId w:val="4"/>
              </w:numPr>
              <w:tabs>
                <w:tab w:val="left" w:pos="558"/>
              </w:tabs>
              <w:kinsoku w:val="0"/>
              <w:overflowPunct w:val="0"/>
              <w:spacing w:line="256" w:lineRule="exact"/>
              <w:ind w:left="558" w:hanging="359"/>
              <w:jc w:val="both"/>
              <w:rPr>
                <w:spacing w:val="-2"/>
                <w:sz w:val="21"/>
                <w:szCs w:val="21"/>
                <w:lang w:val="pt-BR"/>
              </w:rPr>
            </w:pPr>
            <w:r w:rsidRPr="00AA1B8E">
              <w:rPr>
                <w:sz w:val="21"/>
                <w:szCs w:val="21"/>
                <w:lang w:val="pt-BR"/>
              </w:rPr>
              <w:t>Informação</w:t>
            </w:r>
            <w:r w:rsidRPr="00AA1B8E">
              <w:rPr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sobre</w:t>
            </w:r>
            <w:r w:rsidRPr="00AA1B8E">
              <w:rPr>
                <w:spacing w:val="-7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o</w:t>
            </w:r>
            <w:r w:rsidRPr="00AA1B8E">
              <w:rPr>
                <w:spacing w:val="-5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tempo</w:t>
            </w:r>
            <w:r w:rsidRPr="00AA1B8E">
              <w:rPr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estimado</w:t>
            </w:r>
            <w:r w:rsidRPr="00AA1B8E">
              <w:rPr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de</w:t>
            </w:r>
            <w:r w:rsidRPr="00AA1B8E">
              <w:rPr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pacing w:val="-2"/>
                <w:sz w:val="21"/>
                <w:szCs w:val="21"/>
                <w:lang w:val="pt-BR"/>
              </w:rPr>
              <w:t>participação;</w:t>
            </w:r>
          </w:p>
          <w:p w14:paraId="70610F10" w14:textId="77777777" w:rsidR="00197440" w:rsidRPr="00AA1B8E" w:rsidRDefault="00197440">
            <w:pPr>
              <w:pStyle w:val="TableParagraph"/>
              <w:numPr>
                <w:ilvl w:val="0"/>
                <w:numId w:val="4"/>
              </w:numPr>
              <w:tabs>
                <w:tab w:val="left" w:pos="559"/>
              </w:tabs>
              <w:kinsoku w:val="0"/>
              <w:overflowPunct w:val="0"/>
              <w:spacing w:before="2"/>
              <w:ind w:right="256" w:hanging="360"/>
              <w:jc w:val="both"/>
              <w:rPr>
                <w:sz w:val="21"/>
                <w:szCs w:val="21"/>
                <w:lang w:val="pt-BR"/>
              </w:rPr>
            </w:pPr>
            <w:r w:rsidRPr="00AA1B8E">
              <w:rPr>
                <w:sz w:val="21"/>
                <w:szCs w:val="21"/>
                <w:lang w:val="pt-BR"/>
              </w:rPr>
              <w:t>Informação</w:t>
            </w:r>
            <w:r w:rsidRPr="00AA1B8E">
              <w:rPr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relativa</w:t>
            </w:r>
            <w:r w:rsidRPr="00AA1B8E">
              <w:rPr>
                <w:spacing w:val="-7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à</w:t>
            </w:r>
            <w:r w:rsidRPr="00AA1B8E">
              <w:rPr>
                <w:spacing w:val="-7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anonimização</w:t>
            </w:r>
            <w:r w:rsidRPr="00AA1B8E">
              <w:rPr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de</w:t>
            </w:r>
            <w:r w:rsidRPr="00AA1B8E">
              <w:rPr>
                <w:spacing w:val="-7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dados</w:t>
            </w:r>
            <w:r w:rsidRPr="00AA1B8E">
              <w:rPr>
                <w:spacing w:val="-7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e</w:t>
            </w:r>
            <w:r w:rsidRPr="00AA1B8E">
              <w:rPr>
                <w:spacing w:val="-7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questões</w:t>
            </w:r>
            <w:r w:rsidRPr="00AA1B8E">
              <w:rPr>
                <w:spacing w:val="-7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de</w:t>
            </w:r>
            <w:r w:rsidRPr="00AA1B8E">
              <w:rPr>
                <w:spacing w:val="-7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confidencialidade,</w:t>
            </w:r>
            <w:r w:rsidRPr="00AA1B8E">
              <w:rPr>
                <w:spacing w:val="-7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com indicação de como serão tratados e guardados os dados recolhidos;</w:t>
            </w:r>
          </w:p>
          <w:p w14:paraId="568BC7C8" w14:textId="77777777" w:rsidR="00197440" w:rsidRPr="00AA1B8E" w:rsidRDefault="00197440">
            <w:pPr>
              <w:pStyle w:val="TableParagraph"/>
              <w:numPr>
                <w:ilvl w:val="0"/>
                <w:numId w:val="4"/>
              </w:numPr>
              <w:tabs>
                <w:tab w:val="left" w:pos="559"/>
              </w:tabs>
              <w:kinsoku w:val="0"/>
              <w:overflowPunct w:val="0"/>
              <w:ind w:right="255" w:hanging="360"/>
              <w:jc w:val="both"/>
              <w:rPr>
                <w:sz w:val="21"/>
                <w:szCs w:val="21"/>
                <w:lang w:val="pt-BR"/>
              </w:rPr>
            </w:pPr>
            <w:r w:rsidRPr="00AA1B8E">
              <w:rPr>
                <w:sz w:val="21"/>
                <w:szCs w:val="21"/>
                <w:lang w:val="pt-BR"/>
              </w:rPr>
              <w:t>O consentimento deve terminar com uma secção em que o/a participante declara ter compreendido a natureza do estudo, o pedido que lhe é feito e restantes informações explicitadas anteriormente;</w:t>
            </w:r>
          </w:p>
          <w:p w14:paraId="4B7C1DF2" w14:textId="77777777" w:rsidR="00197440" w:rsidRPr="00AA1B8E" w:rsidRDefault="00197440">
            <w:pPr>
              <w:pStyle w:val="TableParagraph"/>
              <w:numPr>
                <w:ilvl w:val="0"/>
                <w:numId w:val="4"/>
              </w:numPr>
              <w:tabs>
                <w:tab w:val="left" w:pos="559"/>
              </w:tabs>
              <w:kinsoku w:val="0"/>
              <w:overflowPunct w:val="0"/>
              <w:ind w:right="253" w:hanging="360"/>
              <w:jc w:val="both"/>
              <w:rPr>
                <w:sz w:val="21"/>
                <w:szCs w:val="21"/>
                <w:lang w:val="pt-BR"/>
              </w:rPr>
            </w:pPr>
            <w:r w:rsidRPr="00AA1B8E">
              <w:rPr>
                <w:sz w:val="21"/>
                <w:szCs w:val="21"/>
                <w:lang w:val="pt-BR"/>
              </w:rPr>
              <w:t>Em estudos em papel, o/a participante deverá assinar o respetivo consentimento, colocando a data em que recebe</w:t>
            </w:r>
            <w:r w:rsidRPr="00AA1B8E">
              <w:rPr>
                <w:spacing w:val="-1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o consentimento; em estudos</w:t>
            </w:r>
            <w:r w:rsidRPr="00AA1B8E">
              <w:rPr>
                <w:spacing w:val="-1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online deverá</w:t>
            </w:r>
            <w:r w:rsidRPr="00AA1B8E">
              <w:rPr>
                <w:spacing w:val="-1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haver um campo específico em que o/a participante declara a sua decisão em participar;</w:t>
            </w:r>
          </w:p>
          <w:p w14:paraId="7395A208" w14:textId="77777777" w:rsidR="00197440" w:rsidRPr="00AA1B8E" w:rsidRDefault="00197440">
            <w:pPr>
              <w:pStyle w:val="TableParagraph"/>
              <w:numPr>
                <w:ilvl w:val="0"/>
                <w:numId w:val="4"/>
              </w:numPr>
              <w:tabs>
                <w:tab w:val="left" w:pos="558"/>
              </w:tabs>
              <w:kinsoku w:val="0"/>
              <w:overflowPunct w:val="0"/>
              <w:spacing w:line="257" w:lineRule="exact"/>
              <w:ind w:left="558" w:hanging="359"/>
              <w:jc w:val="both"/>
              <w:rPr>
                <w:spacing w:val="-2"/>
                <w:sz w:val="21"/>
                <w:szCs w:val="21"/>
                <w:lang w:val="pt-BR"/>
              </w:rPr>
            </w:pPr>
            <w:r w:rsidRPr="00AA1B8E">
              <w:rPr>
                <w:sz w:val="21"/>
                <w:szCs w:val="21"/>
                <w:lang w:val="pt-BR"/>
              </w:rPr>
              <w:t>Para</w:t>
            </w:r>
            <w:r w:rsidRPr="00AA1B8E">
              <w:rPr>
                <w:spacing w:val="-9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populações</w:t>
            </w:r>
            <w:r w:rsidRPr="00AA1B8E">
              <w:rPr>
                <w:spacing w:val="-7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vulneráveis,</w:t>
            </w:r>
            <w:r w:rsidRPr="00AA1B8E">
              <w:rPr>
                <w:spacing w:val="-7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deve</w:t>
            </w:r>
            <w:r w:rsidRPr="00AA1B8E">
              <w:rPr>
                <w:spacing w:val="-7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ser</w:t>
            </w:r>
            <w:r w:rsidRPr="00AA1B8E">
              <w:rPr>
                <w:spacing w:val="-7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previsto</w:t>
            </w:r>
            <w:r w:rsidRPr="00AA1B8E">
              <w:rPr>
                <w:spacing w:val="-9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a</w:t>
            </w:r>
            <w:r w:rsidRPr="00AA1B8E">
              <w:rPr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declaração</w:t>
            </w:r>
            <w:r w:rsidRPr="00AA1B8E">
              <w:rPr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de</w:t>
            </w:r>
            <w:r w:rsidRPr="00AA1B8E">
              <w:rPr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pacing w:val="-2"/>
                <w:sz w:val="21"/>
                <w:szCs w:val="21"/>
                <w:lang w:val="pt-BR"/>
              </w:rPr>
              <w:t>assentimento;</w:t>
            </w:r>
          </w:p>
          <w:p w14:paraId="4E75F3EF" w14:textId="77777777" w:rsidR="00197440" w:rsidRPr="00AA1B8E" w:rsidRDefault="00197440">
            <w:pPr>
              <w:pStyle w:val="TableParagraph"/>
              <w:numPr>
                <w:ilvl w:val="0"/>
                <w:numId w:val="4"/>
              </w:numPr>
              <w:tabs>
                <w:tab w:val="left" w:pos="559"/>
              </w:tabs>
              <w:kinsoku w:val="0"/>
              <w:overflowPunct w:val="0"/>
              <w:ind w:right="253" w:hanging="360"/>
              <w:jc w:val="both"/>
              <w:rPr>
                <w:sz w:val="21"/>
                <w:szCs w:val="21"/>
                <w:lang w:val="pt-BR"/>
              </w:rPr>
            </w:pPr>
            <w:r w:rsidRPr="00AA1B8E">
              <w:rPr>
                <w:sz w:val="21"/>
                <w:szCs w:val="21"/>
                <w:lang w:val="pt-BR"/>
              </w:rPr>
              <w:t>Sugere-se</w:t>
            </w:r>
            <w:r w:rsidRPr="00AA1B8E">
              <w:rPr>
                <w:spacing w:val="-3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que</w:t>
            </w:r>
            <w:r w:rsidRPr="00AA1B8E">
              <w:rPr>
                <w:spacing w:val="-3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ao/à</w:t>
            </w:r>
            <w:r w:rsidRPr="00AA1B8E">
              <w:rPr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participante</w:t>
            </w:r>
            <w:r w:rsidRPr="00AA1B8E">
              <w:rPr>
                <w:spacing w:val="-3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seja</w:t>
            </w:r>
            <w:r w:rsidRPr="00AA1B8E">
              <w:rPr>
                <w:spacing w:val="-3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dada</w:t>
            </w:r>
            <w:r w:rsidRPr="00AA1B8E">
              <w:rPr>
                <w:spacing w:val="-3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a</w:t>
            </w:r>
            <w:r w:rsidRPr="00AA1B8E">
              <w:rPr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possibilidade</w:t>
            </w:r>
            <w:r w:rsidRPr="00AA1B8E">
              <w:rPr>
                <w:spacing w:val="-3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de</w:t>
            </w:r>
            <w:r w:rsidRPr="00AA1B8E">
              <w:rPr>
                <w:spacing w:val="-3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ficar</w:t>
            </w:r>
            <w:r w:rsidRPr="00AA1B8E">
              <w:rPr>
                <w:spacing w:val="-4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com</w:t>
            </w:r>
            <w:r w:rsidRPr="00AA1B8E">
              <w:rPr>
                <w:spacing w:val="-2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um</w:t>
            </w:r>
            <w:r w:rsidRPr="00AA1B8E">
              <w:rPr>
                <w:spacing w:val="-2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exemplar (“duplicado”)</w:t>
            </w:r>
            <w:r w:rsidRPr="00AA1B8E">
              <w:rPr>
                <w:spacing w:val="-15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de</w:t>
            </w:r>
            <w:r w:rsidRPr="00AA1B8E">
              <w:rPr>
                <w:spacing w:val="-14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consentimento</w:t>
            </w:r>
            <w:r w:rsidRPr="00AA1B8E">
              <w:rPr>
                <w:spacing w:val="-13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em</w:t>
            </w:r>
            <w:r w:rsidRPr="00AA1B8E">
              <w:rPr>
                <w:spacing w:val="-13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sua</w:t>
            </w:r>
            <w:r w:rsidRPr="00AA1B8E">
              <w:rPr>
                <w:spacing w:val="-14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posse,</w:t>
            </w:r>
            <w:r w:rsidRPr="00AA1B8E">
              <w:rPr>
                <w:spacing w:val="-15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ficando</w:t>
            </w:r>
            <w:r w:rsidRPr="00AA1B8E">
              <w:rPr>
                <w:spacing w:val="-14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o</w:t>
            </w:r>
            <w:r w:rsidRPr="00AA1B8E">
              <w:rPr>
                <w:spacing w:val="-13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original</w:t>
            </w:r>
            <w:r w:rsidRPr="00AA1B8E">
              <w:rPr>
                <w:spacing w:val="-13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para</w:t>
            </w:r>
            <w:r w:rsidRPr="00AA1B8E">
              <w:rPr>
                <w:spacing w:val="-14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quem</w:t>
            </w:r>
            <w:r w:rsidRPr="00AA1B8E">
              <w:rPr>
                <w:spacing w:val="-13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submete.</w:t>
            </w:r>
          </w:p>
          <w:p w14:paraId="1E1BE860" w14:textId="619485F4" w:rsidR="00197440" w:rsidRPr="00AA1B8E" w:rsidRDefault="00197440">
            <w:pPr>
              <w:pStyle w:val="TableParagraph"/>
              <w:numPr>
                <w:ilvl w:val="0"/>
                <w:numId w:val="4"/>
              </w:numPr>
              <w:tabs>
                <w:tab w:val="left" w:pos="559"/>
              </w:tabs>
              <w:kinsoku w:val="0"/>
              <w:overflowPunct w:val="0"/>
              <w:ind w:right="255" w:hanging="360"/>
              <w:jc w:val="both"/>
              <w:rPr>
                <w:sz w:val="21"/>
                <w:szCs w:val="21"/>
                <w:lang w:val="pt-BR"/>
              </w:rPr>
            </w:pPr>
            <w:r w:rsidRPr="00AA1B8E">
              <w:rPr>
                <w:sz w:val="21"/>
                <w:szCs w:val="21"/>
                <w:lang w:val="pt-BR"/>
              </w:rPr>
              <w:t>No caso de incluir dados pessoais tenha em atenção as indicações existentes para o efeito (ver ponto seguinte)</w:t>
            </w:r>
            <w:r w:rsidR="00A80025">
              <w:rPr>
                <w:sz w:val="21"/>
                <w:szCs w:val="21"/>
                <w:lang w:val="pt-BR"/>
              </w:rPr>
              <w:t>.</w:t>
            </w:r>
          </w:p>
          <w:p w14:paraId="2FAE6878" w14:textId="77777777" w:rsidR="00197440" w:rsidRPr="00AA1B8E" w:rsidRDefault="00197440">
            <w:pPr>
              <w:pStyle w:val="TableParagraph"/>
              <w:kinsoku w:val="0"/>
              <w:overflowPunct w:val="0"/>
              <w:spacing w:before="16"/>
              <w:ind w:left="0" w:firstLine="0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</w:p>
          <w:p w14:paraId="50EA82E8" w14:textId="77777777" w:rsidR="00197440" w:rsidRPr="00AA1B8E" w:rsidRDefault="00197440">
            <w:pPr>
              <w:pStyle w:val="TableParagraph"/>
              <w:kinsoku w:val="0"/>
              <w:overflowPunct w:val="0"/>
              <w:ind w:left="107" w:firstLine="0"/>
              <w:rPr>
                <w:spacing w:val="-2"/>
                <w:sz w:val="21"/>
                <w:szCs w:val="21"/>
                <w:lang w:val="pt-BR"/>
              </w:rPr>
            </w:pPr>
            <w:r w:rsidRPr="00AA1B8E">
              <w:rPr>
                <w:sz w:val="21"/>
                <w:szCs w:val="21"/>
                <w:lang w:val="pt-BR"/>
              </w:rPr>
              <w:t>Nota:</w:t>
            </w:r>
            <w:r w:rsidRPr="00AA1B8E">
              <w:rPr>
                <w:spacing w:val="-9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deve</w:t>
            </w:r>
            <w:r w:rsidRPr="00AA1B8E">
              <w:rPr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garantir-se</w:t>
            </w:r>
            <w:r w:rsidRPr="00AA1B8E">
              <w:rPr>
                <w:spacing w:val="-9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que</w:t>
            </w:r>
            <w:r w:rsidRPr="00AA1B8E">
              <w:rPr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a</w:t>
            </w:r>
            <w:r w:rsidRPr="00AA1B8E">
              <w:rPr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linguagem</w:t>
            </w:r>
            <w:r w:rsidRPr="00AA1B8E">
              <w:rPr>
                <w:spacing w:val="-5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se</w:t>
            </w:r>
            <w:r w:rsidRPr="00AA1B8E">
              <w:rPr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ajusta</w:t>
            </w:r>
            <w:r w:rsidRPr="00AA1B8E">
              <w:rPr>
                <w:spacing w:val="-6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à</w:t>
            </w:r>
            <w:r w:rsidRPr="00AA1B8E">
              <w:rPr>
                <w:spacing w:val="-5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z w:val="21"/>
                <w:szCs w:val="21"/>
                <w:lang w:val="pt-BR"/>
              </w:rPr>
              <w:t>população</w:t>
            </w:r>
            <w:r w:rsidRPr="00AA1B8E">
              <w:rPr>
                <w:spacing w:val="-5"/>
                <w:sz w:val="21"/>
                <w:szCs w:val="21"/>
                <w:lang w:val="pt-BR"/>
              </w:rPr>
              <w:t xml:space="preserve"> </w:t>
            </w:r>
            <w:r w:rsidRPr="00AA1B8E">
              <w:rPr>
                <w:spacing w:val="-2"/>
                <w:sz w:val="21"/>
                <w:szCs w:val="21"/>
                <w:lang w:val="pt-BR"/>
              </w:rPr>
              <w:t>alvo.</w:t>
            </w:r>
          </w:p>
        </w:tc>
      </w:tr>
    </w:tbl>
    <w:p w14:paraId="37B7AEBB" w14:textId="77777777" w:rsidR="00197440" w:rsidRPr="00374358" w:rsidRDefault="00197440">
      <w:pPr>
        <w:rPr>
          <w:rFonts w:ascii="Times New Roman" w:hAnsi="Times New Roman" w:cs="Times New Roman"/>
          <w:sz w:val="20"/>
          <w:szCs w:val="20"/>
          <w:lang w:val="pt-BR"/>
        </w:rPr>
        <w:sectPr w:rsidR="00197440" w:rsidRPr="00374358">
          <w:headerReference w:type="default" r:id="rId10"/>
          <w:footerReference w:type="default" r:id="rId11"/>
          <w:pgSz w:w="11910" w:h="16840"/>
          <w:pgMar w:top="1260" w:right="1020" w:bottom="1540" w:left="1020" w:header="466" w:footer="1348" w:gutter="0"/>
          <w:pgNumType w:start="1"/>
          <w:cols w:space="720"/>
          <w:noEndnote/>
        </w:sectPr>
      </w:pPr>
    </w:p>
    <w:p w14:paraId="2D8D3234" w14:textId="77777777" w:rsidR="0043719A" w:rsidRDefault="0043719A" w:rsidP="0043719A">
      <w:pPr>
        <w:pStyle w:val="BodyText"/>
        <w:kinsoku w:val="0"/>
        <w:overflowPunct w:val="0"/>
        <w:spacing w:before="20"/>
        <w:ind w:left="112"/>
        <w:rPr>
          <w:rFonts w:ascii="Century Gothic" w:hAnsi="Century Gothic" w:cs="Century Gothic"/>
          <w:b/>
          <w:bCs/>
          <w:color w:val="227ACB"/>
          <w:sz w:val="21"/>
          <w:szCs w:val="21"/>
          <w:u w:val="single"/>
          <w:lang w:val="pt-BR"/>
        </w:rPr>
      </w:pPr>
    </w:p>
    <w:p w14:paraId="1CB71EFE" w14:textId="40DECA71" w:rsidR="00197440" w:rsidRPr="00AA1B8E" w:rsidRDefault="00197440" w:rsidP="0043719A">
      <w:pPr>
        <w:pStyle w:val="BodyText"/>
        <w:numPr>
          <w:ilvl w:val="0"/>
          <w:numId w:val="11"/>
        </w:numPr>
        <w:kinsoku w:val="0"/>
        <w:overflowPunct w:val="0"/>
        <w:spacing w:before="20"/>
        <w:rPr>
          <w:rFonts w:ascii="Century Gothic" w:hAnsi="Century Gothic" w:cs="Century Gothic"/>
          <w:b/>
          <w:bCs/>
          <w:color w:val="227ACB"/>
          <w:spacing w:val="-2"/>
          <w:sz w:val="21"/>
          <w:szCs w:val="21"/>
          <w:lang w:val="pt-BR"/>
        </w:rPr>
      </w:pPr>
      <w:r w:rsidRPr="000D4642">
        <w:rPr>
          <w:rFonts w:ascii="Century Gothic" w:hAnsi="Century Gothic" w:cs="Century Gothic"/>
          <w:b/>
          <w:bCs/>
          <w:color w:val="227ACB"/>
          <w:sz w:val="21"/>
          <w:szCs w:val="21"/>
          <w:u w:val="single"/>
          <w:lang w:val="pt-BR"/>
        </w:rPr>
        <w:t>ONDE</w:t>
      </w:r>
      <w:r w:rsidRPr="000D4642">
        <w:rPr>
          <w:rFonts w:ascii="Century Gothic" w:hAnsi="Century Gothic" w:cs="Century Gothic"/>
          <w:b/>
          <w:bCs/>
          <w:color w:val="227ACB"/>
          <w:spacing w:val="-6"/>
          <w:sz w:val="21"/>
          <w:szCs w:val="21"/>
          <w:u w:val="single"/>
          <w:lang w:val="pt-BR"/>
        </w:rPr>
        <w:t xml:space="preserve"> </w:t>
      </w:r>
      <w:r w:rsidRPr="000D4642">
        <w:rPr>
          <w:rFonts w:ascii="Century Gothic" w:hAnsi="Century Gothic" w:cs="Century Gothic"/>
          <w:b/>
          <w:bCs/>
          <w:color w:val="227ACB"/>
          <w:sz w:val="21"/>
          <w:szCs w:val="21"/>
          <w:u w:val="single"/>
          <w:lang w:val="pt-BR"/>
        </w:rPr>
        <w:t>NÃO</w:t>
      </w:r>
      <w:r w:rsidRPr="00AA1B8E">
        <w:rPr>
          <w:rFonts w:ascii="Century Gothic" w:hAnsi="Century Gothic" w:cs="Century Gothic"/>
          <w:b/>
          <w:bCs/>
          <w:color w:val="227ACB"/>
          <w:spacing w:val="-6"/>
          <w:sz w:val="21"/>
          <w:szCs w:val="21"/>
          <w:lang w:val="pt-BR"/>
        </w:rPr>
        <w:t xml:space="preserve"> </w:t>
      </w:r>
      <w:r w:rsidRPr="00AA1B8E">
        <w:rPr>
          <w:rFonts w:ascii="Century Gothic" w:hAnsi="Century Gothic" w:cs="Century Gothic"/>
          <w:b/>
          <w:bCs/>
          <w:color w:val="227ACB"/>
          <w:sz w:val="21"/>
          <w:szCs w:val="21"/>
          <w:lang w:val="pt-BR"/>
        </w:rPr>
        <w:t>EXISTE</w:t>
      </w:r>
      <w:r w:rsidRPr="00AA1B8E">
        <w:rPr>
          <w:rFonts w:ascii="Century Gothic" w:hAnsi="Century Gothic" w:cs="Century Gothic"/>
          <w:b/>
          <w:bCs/>
          <w:color w:val="227ACB"/>
          <w:spacing w:val="-6"/>
          <w:sz w:val="21"/>
          <w:szCs w:val="21"/>
          <w:lang w:val="pt-BR"/>
        </w:rPr>
        <w:t xml:space="preserve"> </w:t>
      </w:r>
      <w:r w:rsidRPr="00AA1B8E">
        <w:rPr>
          <w:rFonts w:ascii="Century Gothic" w:hAnsi="Century Gothic" w:cs="Century Gothic"/>
          <w:b/>
          <w:bCs/>
          <w:color w:val="227ACB"/>
          <w:sz w:val="21"/>
          <w:szCs w:val="21"/>
          <w:lang w:val="pt-BR"/>
        </w:rPr>
        <w:t>TRATAMENTO</w:t>
      </w:r>
      <w:r w:rsidRPr="00AA1B8E">
        <w:rPr>
          <w:rFonts w:ascii="Century Gothic" w:hAnsi="Century Gothic" w:cs="Century Gothic"/>
          <w:b/>
          <w:bCs/>
          <w:color w:val="227ACB"/>
          <w:spacing w:val="-6"/>
          <w:sz w:val="21"/>
          <w:szCs w:val="21"/>
          <w:lang w:val="pt-BR"/>
        </w:rPr>
        <w:t xml:space="preserve"> </w:t>
      </w:r>
      <w:r w:rsidRPr="00AA1B8E">
        <w:rPr>
          <w:rFonts w:ascii="Century Gothic" w:hAnsi="Century Gothic" w:cs="Century Gothic"/>
          <w:b/>
          <w:bCs/>
          <w:color w:val="227ACB"/>
          <w:sz w:val="21"/>
          <w:szCs w:val="21"/>
          <w:lang w:val="pt-BR"/>
        </w:rPr>
        <w:t>DE</w:t>
      </w:r>
      <w:r w:rsidRPr="00AA1B8E">
        <w:rPr>
          <w:rFonts w:ascii="Century Gothic" w:hAnsi="Century Gothic" w:cs="Century Gothic"/>
          <w:b/>
          <w:bCs/>
          <w:color w:val="227ACB"/>
          <w:spacing w:val="-6"/>
          <w:sz w:val="21"/>
          <w:szCs w:val="21"/>
          <w:lang w:val="pt-BR"/>
        </w:rPr>
        <w:t xml:space="preserve"> </w:t>
      </w:r>
      <w:r w:rsidRPr="00AA1B8E">
        <w:rPr>
          <w:rFonts w:ascii="Century Gothic" w:hAnsi="Century Gothic" w:cs="Century Gothic"/>
          <w:b/>
          <w:bCs/>
          <w:color w:val="227ACB"/>
          <w:sz w:val="21"/>
          <w:szCs w:val="21"/>
          <w:lang w:val="pt-BR"/>
        </w:rPr>
        <w:t>DADOS</w:t>
      </w:r>
      <w:r w:rsidRPr="00AA1B8E">
        <w:rPr>
          <w:rFonts w:ascii="Century Gothic" w:hAnsi="Century Gothic" w:cs="Century Gothic"/>
          <w:b/>
          <w:bCs/>
          <w:color w:val="227ACB"/>
          <w:spacing w:val="-6"/>
          <w:sz w:val="21"/>
          <w:szCs w:val="21"/>
          <w:lang w:val="pt-BR"/>
        </w:rPr>
        <w:t xml:space="preserve"> </w:t>
      </w:r>
      <w:r w:rsidRPr="00AA1B8E">
        <w:rPr>
          <w:rFonts w:ascii="Century Gothic" w:hAnsi="Century Gothic" w:cs="Century Gothic"/>
          <w:b/>
          <w:bCs/>
          <w:color w:val="227ACB"/>
          <w:spacing w:val="-2"/>
          <w:sz w:val="21"/>
          <w:szCs w:val="21"/>
          <w:lang w:val="pt-BR"/>
        </w:rPr>
        <w:t>PESSOAIS</w:t>
      </w:r>
    </w:p>
    <w:p w14:paraId="2536B3E3" w14:textId="2392CB5A" w:rsidR="00197440" w:rsidRPr="000D4642" w:rsidRDefault="00D27F67" w:rsidP="000D4642">
      <w:pPr>
        <w:pStyle w:val="BodyText"/>
        <w:kinsoku w:val="0"/>
        <w:overflowPunct w:val="0"/>
        <w:spacing w:before="4"/>
        <w:rPr>
          <w:rFonts w:ascii="Century Gothic" w:hAnsi="Century Gothic" w:cs="Century Gothic"/>
          <w:b/>
          <w:bCs/>
          <w:sz w:val="19"/>
          <w:szCs w:val="19"/>
          <w:lang w:val="pt-BR"/>
        </w:rPr>
      </w:pPr>
      <w:r>
        <w:rPr>
          <w:noProof/>
        </w:rPr>
        <w:pict w14:anchorId="70DB8576">
          <v:shape id="_x0000_s1034" style="position:absolute;margin-left:56.6pt;margin-top:13.05pt;width:477.8pt;height:0;z-index:251655680;mso-wrap-distance-left:0;mso-wrap-distance-right:0;mso-position-horizontal-relative:page;mso-position-vertical-relative:text" coordsize="9557,1" o:allowincell="f" path="m,l9557,e" filled="f" strokeweight=".18625mm">
            <v:path arrowok="t"/>
            <w10:wrap type="topAndBottom" anchorx="page"/>
          </v:shape>
        </w:pict>
      </w:r>
    </w:p>
    <w:p w14:paraId="6712AB94" w14:textId="77777777" w:rsidR="00DF3225" w:rsidRDefault="00DF3225">
      <w:pPr>
        <w:pStyle w:val="BodyText"/>
        <w:kinsoku w:val="0"/>
        <w:overflowPunct w:val="0"/>
        <w:ind w:right="119"/>
        <w:jc w:val="center"/>
        <w:rPr>
          <w:b/>
          <w:bCs/>
          <w:lang w:val="pt-BR"/>
        </w:rPr>
      </w:pPr>
    </w:p>
    <w:p w14:paraId="3E9FE168" w14:textId="1F0D94D0" w:rsidR="00197440" w:rsidRPr="00AA1B8E" w:rsidRDefault="00197440">
      <w:pPr>
        <w:pStyle w:val="BodyText"/>
        <w:kinsoku w:val="0"/>
        <w:overflowPunct w:val="0"/>
        <w:ind w:right="119"/>
        <w:jc w:val="center"/>
        <w:rPr>
          <w:b/>
          <w:bCs/>
          <w:spacing w:val="-2"/>
          <w:lang w:val="pt-BR"/>
        </w:rPr>
      </w:pPr>
      <w:r w:rsidRPr="00AA1B8E">
        <w:rPr>
          <w:b/>
          <w:bCs/>
          <w:lang w:val="pt-BR"/>
        </w:rPr>
        <w:t>CONSENTIMENTO</w:t>
      </w:r>
      <w:r w:rsidRPr="00AA1B8E">
        <w:rPr>
          <w:b/>
          <w:bCs/>
          <w:spacing w:val="-4"/>
          <w:lang w:val="pt-BR"/>
        </w:rPr>
        <w:t xml:space="preserve"> </w:t>
      </w:r>
      <w:r w:rsidRPr="00AA1B8E">
        <w:rPr>
          <w:b/>
          <w:bCs/>
          <w:spacing w:val="-2"/>
          <w:lang w:val="pt-BR"/>
        </w:rPr>
        <w:t>INFORMADO</w:t>
      </w:r>
    </w:p>
    <w:p w14:paraId="169739BC" w14:textId="6CF2A1C3" w:rsidR="009A40A0" w:rsidRDefault="00197440">
      <w:pPr>
        <w:pStyle w:val="BodyText"/>
        <w:kinsoku w:val="0"/>
        <w:overflowPunct w:val="0"/>
        <w:spacing w:before="283"/>
        <w:ind w:left="204" w:right="261"/>
        <w:jc w:val="both"/>
        <w:rPr>
          <w:color w:val="000000"/>
          <w:lang w:val="pt-BR"/>
        </w:rPr>
      </w:pPr>
      <w:r w:rsidRPr="009A40A0">
        <w:rPr>
          <w:lang w:val="pt-BR"/>
        </w:rPr>
        <w:t>O</w:t>
      </w:r>
      <w:r w:rsidRPr="009A40A0">
        <w:rPr>
          <w:spacing w:val="-4"/>
          <w:lang w:val="pt-BR"/>
        </w:rPr>
        <w:t xml:space="preserve"> </w:t>
      </w:r>
      <w:r w:rsidRPr="009A40A0">
        <w:rPr>
          <w:lang w:val="pt-BR"/>
        </w:rPr>
        <w:t>presente</w:t>
      </w:r>
      <w:r w:rsidRPr="009A40A0">
        <w:rPr>
          <w:spacing w:val="-6"/>
          <w:lang w:val="pt-BR"/>
        </w:rPr>
        <w:t xml:space="preserve"> </w:t>
      </w:r>
      <w:r w:rsidRPr="009A40A0">
        <w:rPr>
          <w:lang w:val="pt-BR"/>
        </w:rPr>
        <w:t>estudo</w:t>
      </w:r>
      <w:r w:rsidRPr="000D4642">
        <w:rPr>
          <w:lang w:val="pt-BR"/>
        </w:rPr>
        <w:t xml:space="preserve"> </w:t>
      </w:r>
      <w:r w:rsidR="3F960720" w:rsidRPr="000D4642">
        <w:rPr>
          <w:lang w:val="pt-BR"/>
        </w:rPr>
        <w:t>é desenvolvido</w:t>
      </w:r>
      <w:r w:rsidRPr="000D4642">
        <w:rPr>
          <w:lang w:val="pt-BR"/>
        </w:rPr>
        <w:t xml:space="preserve"> </w:t>
      </w:r>
      <w:r w:rsidRPr="009A40A0">
        <w:rPr>
          <w:lang w:val="pt-BR"/>
        </w:rPr>
        <w:t>no</w:t>
      </w:r>
      <w:r w:rsidRPr="009A40A0">
        <w:rPr>
          <w:spacing w:val="-3"/>
          <w:lang w:val="pt-BR"/>
        </w:rPr>
        <w:t xml:space="preserve"> </w:t>
      </w:r>
      <w:r w:rsidRPr="009A40A0">
        <w:rPr>
          <w:lang w:val="pt-BR"/>
        </w:rPr>
        <w:t>âmbito</w:t>
      </w:r>
      <w:r w:rsidRPr="009A40A0">
        <w:rPr>
          <w:spacing w:val="-6"/>
          <w:lang w:val="pt-BR"/>
        </w:rPr>
        <w:t xml:space="preserve"> </w:t>
      </w:r>
      <w:r w:rsidRPr="009A40A0">
        <w:rPr>
          <w:lang w:val="pt-BR"/>
        </w:rPr>
        <w:t>de</w:t>
      </w:r>
      <w:r w:rsidRPr="009A40A0">
        <w:rPr>
          <w:spacing w:val="-6"/>
          <w:lang w:val="pt-BR"/>
        </w:rPr>
        <w:t xml:space="preserve"> </w:t>
      </w:r>
      <w:r w:rsidRPr="009A40A0">
        <w:rPr>
          <w:lang w:val="pt-BR"/>
        </w:rPr>
        <w:t>um</w:t>
      </w:r>
      <w:r w:rsidRPr="009A40A0">
        <w:rPr>
          <w:spacing w:val="-6"/>
          <w:lang w:val="pt-BR"/>
        </w:rPr>
        <w:t xml:space="preserve"> </w:t>
      </w:r>
      <w:r w:rsidRPr="009A40A0">
        <w:rPr>
          <w:lang w:val="pt-BR"/>
        </w:rPr>
        <w:t>projeto</w:t>
      </w:r>
      <w:r w:rsidRPr="009A40A0">
        <w:rPr>
          <w:spacing w:val="-6"/>
          <w:lang w:val="pt-BR"/>
        </w:rPr>
        <w:t xml:space="preserve"> </w:t>
      </w:r>
      <w:r w:rsidRPr="009A40A0">
        <w:rPr>
          <w:lang w:val="pt-BR"/>
        </w:rPr>
        <w:t>de</w:t>
      </w:r>
      <w:r w:rsidRPr="009A40A0">
        <w:rPr>
          <w:spacing w:val="-6"/>
          <w:lang w:val="pt-BR"/>
        </w:rPr>
        <w:t xml:space="preserve"> </w:t>
      </w:r>
      <w:r w:rsidRPr="009A40A0">
        <w:rPr>
          <w:lang w:val="pt-BR"/>
        </w:rPr>
        <w:t>investigação</w:t>
      </w:r>
      <w:r w:rsidRPr="009A40A0">
        <w:rPr>
          <w:spacing w:val="-3"/>
          <w:lang w:val="pt-BR"/>
        </w:rPr>
        <w:t xml:space="preserve"> </w:t>
      </w:r>
      <w:r w:rsidRPr="009A40A0">
        <w:rPr>
          <w:lang w:val="pt-BR"/>
        </w:rPr>
        <w:t>a</w:t>
      </w:r>
      <w:r w:rsidRPr="009A40A0">
        <w:rPr>
          <w:spacing w:val="-6"/>
          <w:lang w:val="pt-BR"/>
        </w:rPr>
        <w:t xml:space="preserve"> </w:t>
      </w:r>
      <w:r w:rsidRPr="009A40A0">
        <w:rPr>
          <w:lang w:val="pt-BR"/>
        </w:rPr>
        <w:t>decorrer</w:t>
      </w:r>
      <w:r w:rsidRPr="009A40A0">
        <w:rPr>
          <w:spacing w:val="-4"/>
          <w:lang w:val="pt-BR"/>
        </w:rPr>
        <w:t xml:space="preserve"> </w:t>
      </w:r>
      <w:r w:rsidRPr="009A40A0">
        <w:rPr>
          <w:lang w:val="pt-BR"/>
        </w:rPr>
        <w:t>no</w:t>
      </w:r>
      <w:r w:rsidRPr="009A40A0">
        <w:rPr>
          <w:spacing w:val="-3"/>
          <w:lang w:val="pt-BR"/>
        </w:rPr>
        <w:t xml:space="preserve"> </w:t>
      </w:r>
      <w:r w:rsidRPr="009A40A0">
        <w:rPr>
          <w:b/>
          <w:bCs/>
          <w:lang w:val="pt-BR"/>
        </w:rPr>
        <w:t>Iscte</w:t>
      </w:r>
      <w:r w:rsidRPr="009A40A0">
        <w:rPr>
          <w:b/>
          <w:bCs/>
          <w:spacing w:val="-6"/>
          <w:lang w:val="pt-BR"/>
        </w:rPr>
        <w:t xml:space="preserve"> </w:t>
      </w:r>
      <w:r w:rsidRPr="00374358">
        <w:rPr>
          <w:b/>
          <w:bCs/>
          <w:lang w:val="pt-BR"/>
        </w:rPr>
        <w:t>–</w:t>
      </w:r>
      <w:r w:rsidRPr="009A40A0">
        <w:rPr>
          <w:b/>
          <w:bCs/>
          <w:spacing w:val="-6"/>
          <w:lang w:val="pt-BR"/>
        </w:rPr>
        <w:t xml:space="preserve"> </w:t>
      </w:r>
      <w:r w:rsidRPr="009A40A0">
        <w:rPr>
          <w:b/>
          <w:bCs/>
          <w:lang w:val="pt-BR"/>
        </w:rPr>
        <w:t>Instituto Universitário de Lisboa</w:t>
      </w:r>
      <w:r w:rsidRPr="009A40A0">
        <w:rPr>
          <w:lang w:val="pt-BR"/>
        </w:rPr>
        <w:t xml:space="preserve">, </w:t>
      </w:r>
      <w:r w:rsidRPr="009A40A0">
        <w:rPr>
          <w:color w:val="000000"/>
          <w:shd w:val="clear" w:color="auto" w:fill="FFFF00"/>
          <w:lang w:val="pt-BR"/>
        </w:rPr>
        <w:t>(</w:t>
      </w:r>
      <w:r w:rsidRPr="00400EB2">
        <w:rPr>
          <w:i/>
          <w:iCs/>
          <w:color w:val="E97132" w:themeColor="accent2"/>
          <w:shd w:val="clear" w:color="auto" w:fill="FFFF00"/>
          <w:lang w:val="pt-BR"/>
        </w:rPr>
        <w:t>caso seja financiado, indicar a entidade e as respetivas referências</w:t>
      </w:r>
      <w:r w:rsidRPr="009A40A0">
        <w:rPr>
          <w:color w:val="000000"/>
          <w:shd w:val="clear" w:color="auto" w:fill="FFFF00"/>
          <w:lang w:val="pt-BR"/>
        </w:rPr>
        <w:t>)</w:t>
      </w:r>
      <w:r w:rsidRPr="009A40A0">
        <w:rPr>
          <w:color w:val="000000"/>
          <w:lang w:val="pt-BR"/>
        </w:rPr>
        <w:t xml:space="preserve">. </w:t>
      </w:r>
    </w:p>
    <w:p w14:paraId="428EAACD" w14:textId="6F58F088" w:rsidR="00197440" w:rsidRPr="000D4642" w:rsidRDefault="00197440" w:rsidP="43EFF9F5">
      <w:pPr>
        <w:pStyle w:val="BodyText"/>
        <w:kinsoku w:val="0"/>
        <w:overflowPunct w:val="0"/>
        <w:spacing w:before="283"/>
        <w:ind w:left="204" w:right="261"/>
        <w:jc w:val="both"/>
        <w:rPr>
          <w:lang w:val="pt-BR"/>
        </w:rPr>
      </w:pPr>
      <w:r w:rsidRPr="009A40A0">
        <w:rPr>
          <w:color w:val="000000"/>
          <w:lang w:val="pt-BR"/>
        </w:rPr>
        <w:t>O estudo tem por objetivo</w:t>
      </w:r>
      <w:r w:rsidR="003C1162">
        <w:rPr>
          <w:color w:val="000000"/>
          <w:lang w:val="pt-BR"/>
        </w:rPr>
        <w:t xml:space="preserve"> ________</w:t>
      </w:r>
      <w:r w:rsidRPr="009A40A0">
        <w:rPr>
          <w:color w:val="000000"/>
          <w:lang w:val="pt-BR"/>
        </w:rPr>
        <w:t xml:space="preserve"> </w:t>
      </w:r>
      <w:r w:rsidR="5B812AF2" w:rsidRPr="009A40A0">
        <w:rPr>
          <w:color w:val="000000"/>
          <w:lang w:val="pt-BR"/>
        </w:rPr>
        <w:t>[</w:t>
      </w:r>
      <w:r w:rsidRPr="00400EB2">
        <w:rPr>
          <w:i/>
          <w:iCs/>
          <w:color w:val="E97132" w:themeColor="accent2"/>
          <w:shd w:val="clear" w:color="auto" w:fill="FFFF00"/>
          <w:lang w:val="pt-BR"/>
        </w:rPr>
        <w:t xml:space="preserve">descrever </w:t>
      </w:r>
      <w:r w:rsidRPr="43EFF9F5">
        <w:rPr>
          <w:i/>
          <w:iCs/>
          <w:color w:val="E97132" w:themeColor="accent2"/>
          <w:shd w:val="clear" w:color="auto" w:fill="FFFF00"/>
          <w:lang w:val="pt-BR"/>
        </w:rPr>
        <w:t>sucinta</w:t>
      </w:r>
      <w:r w:rsidR="009A40A0" w:rsidRPr="43EFF9F5">
        <w:rPr>
          <w:i/>
          <w:iCs/>
          <w:color w:val="E97132" w:themeColor="accent2"/>
          <w:shd w:val="clear" w:color="auto" w:fill="FFFF00"/>
          <w:lang w:val="pt-BR"/>
        </w:rPr>
        <w:t xml:space="preserve">mente </w:t>
      </w:r>
      <w:r w:rsidR="005F2BF3">
        <w:rPr>
          <w:i/>
          <w:iCs/>
          <w:color w:val="E97132" w:themeColor="accent2"/>
          <w:shd w:val="clear" w:color="auto" w:fill="FFFF00"/>
          <w:lang w:val="pt-BR"/>
        </w:rPr>
        <w:t xml:space="preserve">e </w:t>
      </w:r>
      <w:r w:rsidR="005F2BF3" w:rsidRPr="00CC7C14">
        <w:rPr>
          <w:i/>
          <w:iCs/>
          <w:color w:val="E97132"/>
          <w:spacing w:val="-1"/>
          <w:shd w:val="clear" w:color="auto" w:fill="FFFF00"/>
          <w:lang w:val="pt-BR"/>
        </w:rPr>
        <w:t>claramente</w:t>
      </w:r>
      <w:r w:rsidR="005F2BF3" w:rsidRPr="005F2BF3">
        <w:rPr>
          <w:i/>
          <w:iCs/>
          <w:color w:val="E97132"/>
          <w:shd w:val="clear" w:color="auto" w:fill="FFFF00"/>
          <w:lang w:val="pt-BR"/>
        </w:rPr>
        <w:t xml:space="preserve"> </w:t>
      </w:r>
      <w:r w:rsidRPr="00400EB2">
        <w:rPr>
          <w:i/>
          <w:iCs/>
          <w:color w:val="E97132" w:themeColor="accent2"/>
          <w:shd w:val="clear" w:color="auto" w:fill="FFFF00"/>
          <w:lang w:val="pt-BR"/>
        </w:rPr>
        <w:t>o objetivo</w:t>
      </w:r>
      <w:r w:rsidR="44B4A6C3" w:rsidRPr="43EFF9F5">
        <w:rPr>
          <w:i/>
          <w:iCs/>
          <w:color w:val="000000"/>
          <w:shd w:val="clear" w:color="auto" w:fill="FFFF00"/>
          <w:lang w:val="pt-BR"/>
        </w:rPr>
        <w:t>]</w:t>
      </w:r>
      <w:r w:rsidRPr="009A40A0">
        <w:rPr>
          <w:color w:val="000000"/>
          <w:shd w:val="clear" w:color="auto" w:fill="FFFF00"/>
          <w:lang w:val="pt-BR"/>
        </w:rPr>
        <w:t>.</w:t>
      </w:r>
      <w:r w:rsidR="009A40A0" w:rsidRPr="43EFF9F5">
        <w:rPr>
          <w:color w:val="000000" w:themeColor="text1"/>
          <w:lang w:val="pt-BR"/>
        </w:rPr>
        <w:t xml:space="preserve"> </w:t>
      </w:r>
      <w:r w:rsidR="009A40A0" w:rsidRPr="000D4642">
        <w:rPr>
          <w:lang w:val="pt-BR"/>
        </w:rPr>
        <w:t>É dirigido a pessoas com</w:t>
      </w:r>
      <w:r w:rsidR="009A40A0" w:rsidRPr="43EFF9F5">
        <w:rPr>
          <w:color w:val="E97132" w:themeColor="accent2"/>
          <w:lang w:val="pt-BR"/>
        </w:rPr>
        <w:t xml:space="preserve"> </w:t>
      </w:r>
      <w:r w:rsidR="009A40A0" w:rsidRPr="43EFF9F5">
        <w:rPr>
          <w:color w:val="E97132" w:themeColor="accent2"/>
          <w:shd w:val="clear" w:color="auto" w:fill="FFFF00"/>
          <w:lang w:val="pt-BR"/>
        </w:rPr>
        <w:t>[</w:t>
      </w:r>
      <w:r w:rsidR="009A40A0" w:rsidRPr="43EFF9F5">
        <w:rPr>
          <w:i/>
          <w:iCs/>
          <w:color w:val="E97132" w:themeColor="accent2"/>
          <w:shd w:val="clear" w:color="auto" w:fill="FFFF00"/>
          <w:lang w:val="pt-BR"/>
        </w:rPr>
        <w:t xml:space="preserve">indicar a idade mínima e/ou máxima e </w:t>
      </w:r>
      <w:r w:rsidR="58ED9327" w:rsidRPr="43EFF9F5">
        <w:rPr>
          <w:i/>
          <w:iCs/>
          <w:color w:val="E97132" w:themeColor="accent2"/>
          <w:highlight w:val="yellow"/>
          <w:lang w:val="pt-BR"/>
        </w:rPr>
        <w:t>outros critérios de elegibilidade</w:t>
      </w:r>
      <w:r w:rsidR="009A40A0" w:rsidRPr="43EFF9F5">
        <w:rPr>
          <w:color w:val="E97132" w:themeColor="accent2"/>
          <w:highlight w:val="yellow"/>
          <w:lang w:val="pt-BR"/>
        </w:rPr>
        <w:t>]</w:t>
      </w:r>
      <w:r w:rsidR="009A40A0" w:rsidRPr="43EFF9F5">
        <w:rPr>
          <w:color w:val="E97132" w:themeColor="accent2"/>
          <w:shd w:val="clear" w:color="auto" w:fill="FFFF00"/>
          <w:lang w:val="pt-BR"/>
        </w:rPr>
        <w:t>.</w:t>
      </w:r>
      <w:r w:rsidR="003B1BFB" w:rsidRPr="43EFF9F5">
        <w:rPr>
          <w:color w:val="E97132" w:themeColor="accent2"/>
          <w:lang w:val="pt-BR"/>
        </w:rPr>
        <w:t xml:space="preserve"> </w:t>
      </w:r>
      <w:r w:rsidR="003B1BFB" w:rsidRPr="000D4642">
        <w:rPr>
          <w:lang w:val="pt-BR"/>
        </w:rPr>
        <w:t xml:space="preserve">Está convidado/a </w:t>
      </w:r>
      <w:proofErr w:type="spellStart"/>
      <w:r w:rsidR="003B1BFB" w:rsidRPr="000D4642">
        <w:rPr>
          <w:lang w:val="pt-BR"/>
        </w:rPr>
        <w:t>a</w:t>
      </w:r>
      <w:proofErr w:type="spellEnd"/>
      <w:r w:rsidR="003B1BFB" w:rsidRPr="000D4642">
        <w:rPr>
          <w:lang w:val="pt-BR"/>
        </w:rPr>
        <w:t xml:space="preserve"> participar se esta descrição se aplicar a si.</w:t>
      </w:r>
    </w:p>
    <w:p w14:paraId="763B5B94" w14:textId="022EEB2C" w:rsidR="00197440" w:rsidRPr="009A40A0" w:rsidRDefault="00197440">
      <w:pPr>
        <w:pStyle w:val="BodyText"/>
        <w:kinsoku w:val="0"/>
        <w:overflowPunct w:val="0"/>
        <w:spacing w:before="158"/>
        <w:ind w:left="204" w:right="264"/>
        <w:jc w:val="both"/>
        <w:rPr>
          <w:color w:val="000000"/>
          <w:lang w:val="pt-BR"/>
        </w:rPr>
      </w:pPr>
      <w:r w:rsidRPr="009A40A0">
        <w:rPr>
          <w:lang w:val="pt-BR"/>
        </w:rPr>
        <w:t>O</w:t>
      </w:r>
      <w:r w:rsidRPr="009A40A0">
        <w:rPr>
          <w:spacing w:val="-1"/>
          <w:lang w:val="pt-BR"/>
        </w:rPr>
        <w:t xml:space="preserve"> </w:t>
      </w:r>
      <w:r w:rsidRPr="009A40A0">
        <w:rPr>
          <w:lang w:val="pt-BR"/>
        </w:rPr>
        <w:t>estudo</w:t>
      </w:r>
      <w:r w:rsidRPr="009A40A0">
        <w:rPr>
          <w:spacing w:val="-2"/>
          <w:lang w:val="pt-BR"/>
        </w:rPr>
        <w:t xml:space="preserve"> </w:t>
      </w:r>
      <w:r w:rsidRPr="009A40A0">
        <w:rPr>
          <w:lang w:val="pt-BR"/>
        </w:rPr>
        <w:t>é</w:t>
      </w:r>
      <w:r w:rsidRPr="009A40A0">
        <w:rPr>
          <w:spacing w:val="-2"/>
          <w:lang w:val="pt-BR"/>
        </w:rPr>
        <w:t xml:space="preserve"> </w:t>
      </w:r>
      <w:r w:rsidRPr="009A40A0">
        <w:rPr>
          <w:lang w:val="pt-BR"/>
        </w:rPr>
        <w:t>realizado</w:t>
      </w:r>
      <w:r w:rsidRPr="009A40A0">
        <w:rPr>
          <w:spacing w:val="-2"/>
          <w:lang w:val="pt-BR"/>
        </w:rPr>
        <w:t xml:space="preserve"> </w:t>
      </w:r>
      <w:r w:rsidRPr="009A40A0">
        <w:rPr>
          <w:lang w:val="pt-BR"/>
        </w:rPr>
        <w:t xml:space="preserve">por </w:t>
      </w:r>
      <w:r w:rsidR="003C1162">
        <w:rPr>
          <w:lang w:val="pt-BR"/>
        </w:rPr>
        <w:t xml:space="preserve">_____________ </w:t>
      </w:r>
      <w:r w:rsidR="22CD3089" w:rsidRPr="009A40A0">
        <w:rPr>
          <w:lang w:val="pt-BR"/>
        </w:rPr>
        <w:t>[</w:t>
      </w:r>
      <w:r w:rsidRPr="43EFF9F5">
        <w:rPr>
          <w:i/>
          <w:iCs/>
          <w:color w:val="E97132" w:themeColor="accent2"/>
          <w:shd w:val="clear" w:color="auto" w:fill="FFFF00"/>
          <w:lang w:val="pt-BR"/>
        </w:rPr>
        <w:t>indicar</w:t>
      </w:r>
      <w:r w:rsidRPr="43EFF9F5">
        <w:rPr>
          <w:i/>
          <w:iCs/>
          <w:color w:val="E97132" w:themeColor="accent2"/>
          <w:spacing w:val="-1"/>
          <w:shd w:val="clear" w:color="auto" w:fill="FFFF00"/>
          <w:lang w:val="pt-BR"/>
        </w:rPr>
        <w:t xml:space="preserve"> </w:t>
      </w:r>
      <w:r w:rsidRPr="43EFF9F5">
        <w:rPr>
          <w:i/>
          <w:iCs/>
          <w:color w:val="E97132" w:themeColor="accent2"/>
          <w:shd w:val="clear" w:color="auto" w:fill="FFFF00"/>
          <w:lang w:val="pt-BR"/>
        </w:rPr>
        <w:t>o</w:t>
      </w:r>
      <w:r w:rsidRPr="43EFF9F5">
        <w:rPr>
          <w:i/>
          <w:iCs/>
          <w:color w:val="E97132" w:themeColor="accent2"/>
          <w:spacing w:val="-1"/>
          <w:shd w:val="clear" w:color="auto" w:fill="FFFF00"/>
          <w:lang w:val="pt-BR"/>
        </w:rPr>
        <w:t xml:space="preserve"> </w:t>
      </w:r>
      <w:r w:rsidRPr="43EFF9F5">
        <w:rPr>
          <w:i/>
          <w:iCs/>
          <w:color w:val="E97132" w:themeColor="accent2"/>
          <w:shd w:val="clear" w:color="auto" w:fill="FFFF00"/>
          <w:lang w:val="pt-BR"/>
        </w:rPr>
        <w:t>nome do</w:t>
      </w:r>
      <w:r w:rsidR="009A40A0" w:rsidRPr="43EFF9F5">
        <w:rPr>
          <w:i/>
          <w:iCs/>
          <w:color w:val="E97132" w:themeColor="accent2"/>
          <w:shd w:val="clear" w:color="auto" w:fill="FFFF00"/>
          <w:lang w:val="pt-BR"/>
        </w:rPr>
        <w:t>s</w:t>
      </w:r>
      <w:r w:rsidRPr="43EFF9F5">
        <w:rPr>
          <w:i/>
          <w:iCs/>
          <w:color w:val="E97132" w:themeColor="accent2"/>
          <w:shd w:val="clear" w:color="auto" w:fill="FFFF00"/>
          <w:lang w:val="pt-BR"/>
        </w:rPr>
        <w:t>/</w:t>
      </w:r>
      <w:r w:rsidR="009A40A0" w:rsidRPr="43EFF9F5">
        <w:rPr>
          <w:i/>
          <w:iCs/>
          <w:color w:val="E97132" w:themeColor="accent2"/>
          <w:shd w:val="clear" w:color="auto" w:fill="FFFF00"/>
          <w:lang w:val="pt-BR"/>
        </w:rPr>
        <w:t>d</w:t>
      </w:r>
      <w:r w:rsidRPr="43EFF9F5">
        <w:rPr>
          <w:i/>
          <w:iCs/>
          <w:color w:val="E97132" w:themeColor="accent2"/>
          <w:shd w:val="clear" w:color="auto" w:fill="FFFF00"/>
          <w:lang w:val="pt-BR"/>
        </w:rPr>
        <w:t>a</w:t>
      </w:r>
      <w:r w:rsidR="009A40A0" w:rsidRPr="43EFF9F5">
        <w:rPr>
          <w:i/>
          <w:iCs/>
          <w:color w:val="E97132" w:themeColor="accent2"/>
          <w:shd w:val="clear" w:color="auto" w:fill="FFFF00"/>
          <w:lang w:val="pt-BR"/>
        </w:rPr>
        <w:t>s</w:t>
      </w:r>
      <w:r w:rsidRPr="43EFF9F5">
        <w:rPr>
          <w:i/>
          <w:iCs/>
          <w:color w:val="E97132" w:themeColor="accent2"/>
          <w:spacing w:val="-1"/>
          <w:shd w:val="clear" w:color="auto" w:fill="FFFF00"/>
          <w:lang w:val="pt-BR"/>
        </w:rPr>
        <w:t xml:space="preserve"> </w:t>
      </w:r>
      <w:r w:rsidRPr="43EFF9F5">
        <w:rPr>
          <w:i/>
          <w:iCs/>
          <w:color w:val="E97132" w:themeColor="accent2"/>
          <w:shd w:val="clear" w:color="auto" w:fill="FFFF00"/>
          <w:lang w:val="pt-BR"/>
        </w:rPr>
        <w:t>investigador</w:t>
      </w:r>
      <w:r w:rsidR="009A40A0" w:rsidRPr="43EFF9F5">
        <w:rPr>
          <w:i/>
          <w:iCs/>
          <w:color w:val="E97132" w:themeColor="accent2"/>
          <w:shd w:val="clear" w:color="auto" w:fill="FFFF00"/>
          <w:lang w:val="pt-BR"/>
        </w:rPr>
        <w:t>es</w:t>
      </w:r>
      <w:r w:rsidRPr="43EFF9F5">
        <w:rPr>
          <w:i/>
          <w:iCs/>
          <w:color w:val="E97132" w:themeColor="accent2"/>
          <w:shd w:val="clear" w:color="auto" w:fill="FFFF00"/>
          <w:lang w:val="pt-BR"/>
        </w:rPr>
        <w:t>/a</w:t>
      </w:r>
      <w:r w:rsidR="009A40A0" w:rsidRPr="43EFF9F5">
        <w:rPr>
          <w:i/>
          <w:iCs/>
          <w:color w:val="E97132" w:themeColor="accent2"/>
          <w:lang w:val="pt-BR"/>
        </w:rPr>
        <w:t>s</w:t>
      </w:r>
      <w:r w:rsidR="01C49305" w:rsidRPr="43EFF9F5">
        <w:rPr>
          <w:i/>
          <w:iCs/>
          <w:color w:val="E97132" w:themeColor="accent2"/>
          <w:shd w:val="clear" w:color="auto" w:fill="FFFF00"/>
          <w:lang w:val="pt-BR"/>
        </w:rPr>
        <w:t>, incluindo orientadores/as</w:t>
      </w:r>
      <w:r w:rsidRPr="43EFF9F5">
        <w:rPr>
          <w:i/>
          <w:iCs/>
          <w:color w:val="E97132" w:themeColor="accent2"/>
          <w:spacing w:val="-1"/>
          <w:shd w:val="clear" w:color="auto" w:fill="FFFF00"/>
          <w:lang w:val="pt-BR"/>
        </w:rPr>
        <w:t xml:space="preserve"> </w:t>
      </w:r>
      <w:r w:rsidRPr="43EFF9F5">
        <w:rPr>
          <w:i/>
          <w:iCs/>
          <w:color w:val="E97132" w:themeColor="accent2"/>
          <w:shd w:val="clear" w:color="auto" w:fill="FFFF00"/>
          <w:lang w:val="pt-BR"/>
        </w:rPr>
        <w:t>e respetivo</w:t>
      </w:r>
      <w:r w:rsidR="009A40A0" w:rsidRPr="43EFF9F5">
        <w:rPr>
          <w:i/>
          <w:iCs/>
          <w:color w:val="E97132" w:themeColor="accent2"/>
          <w:shd w:val="clear" w:color="auto" w:fill="FFFF00"/>
          <w:lang w:val="pt-BR"/>
        </w:rPr>
        <w:t>s</w:t>
      </w:r>
      <w:r w:rsidRPr="43EFF9F5">
        <w:rPr>
          <w:i/>
          <w:iCs/>
          <w:color w:val="E97132" w:themeColor="accent2"/>
          <w:spacing w:val="-2"/>
          <w:lang w:val="pt-BR"/>
        </w:rPr>
        <w:t xml:space="preserve"> </w:t>
      </w:r>
      <w:r w:rsidRPr="43EFF9F5">
        <w:rPr>
          <w:i/>
          <w:iCs/>
          <w:color w:val="E97132" w:themeColor="accent2"/>
          <w:shd w:val="clear" w:color="auto" w:fill="FFFF00"/>
          <w:lang w:val="pt-BR"/>
        </w:rPr>
        <w:t>endereço</w:t>
      </w:r>
      <w:r w:rsidR="009A40A0" w:rsidRPr="43EFF9F5">
        <w:rPr>
          <w:i/>
          <w:iCs/>
          <w:color w:val="E97132" w:themeColor="accent2"/>
          <w:shd w:val="clear" w:color="auto" w:fill="FFFF00"/>
          <w:lang w:val="pt-BR"/>
        </w:rPr>
        <w:t>s</w:t>
      </w:r>
      <w:r w:rsidRPr="43EFF9F5">
        <w:rPr>
          <w:i/>
          <w:iCs/>
          <w:color w:val="E97132" w:themeColor="accent2"/>
          <w:spacing w:val="-1"/>
          <w:shd w:val="clear" w:color="auto" w:fill="FFFF00"/>
          <w:lang w:val="pt-BR"/>
        </w:rPr>
        <w:t xml:space="preserve"> </w:t>
      </w:r>
      <w:r w:rsidR="00C41FE3">
        <w:rPr>
          <w:i/>
          <w:iCs/>
          <w:color w:val="E97132" w:themeColor="accent2"/>
          <w:shd w:val="clear" w:color="auto" w:fill="FFFF00"/>
          <w:lang w:val="pt-BR"/>
        </w:rPr>
        <w:t xml:space="preserve">de </w:t>
      </w:r>
      <w:proofErr w:type="spellStart"/>
      <w:r w:rsidR="00C41FE3">
        <w:rPr>
          <w:i/>
          <w:iCs/>
          <w:color w:val="E97132" w:themeColor="accent2"/>
          <w:shd w:val="clear" w:color="auto" w:fill="FFFF00"/>
          <w:lang w:val="pt-BR"/>
        </w:rPr>
        <w:t>email</w:t>
      </w:r>
      <w:proofErr w:type="spellEnd"/>
      <w:r w:rsidR="113E1E93" w:rsidRPr="43EFF9F5">
        <w:rPr>
          <w:i/>
          <w:iCs/>
          <w:color w:val="E97132" w:themeColor="accent2"/>
          <w:shd w:val="clear" w:color="auto" w:fill="FFFF00"/>
          <w:lang w:val="pt-BR"/>
        </w:rPr>
        <w:t>]</w:t>
      </w:r>
      <w:r w:rsidRPr="43EFF9F5">
        <w:rPr>
          <w:color w:val="E97132" w:themeColor="accent2"/>
          <w:lang w:val="pt-BR"/>
        </w:rPr>
        <w:t>,</w:t>
      </w:r>
      <w:r w:rsidRPr="009A40A0">
        <w:rPr>
          <w:color w:val="000000"/>
          <w:lang w:val="pt-BR"/>
        </w:rPr>
        <w:t xml:space="preserve"> que poderá contactar caso pretenda esclarecer uma dúvida ou partilhar algum comentário.</w:t>
      </w:r>
    </w:p>
    <w:p w14:paraId="5E352630" w14:textId="13D8AC30" w:rsidR="009B46F2" w:rsidRDefault="164B4B9A" w:rsidP="2E00D624">
      <w:pPr>
        <w:pStyle w:val="BodyText"/>
        <w:kinsoku w:val="0"/>
        <w:overflowPunct w:val="0"/>
        <w:spacing w:before="160"/>
        <w:ind w:left="203" w:right="260"/>
        <w:jc w:val="both"/>
        <w:rPr>
          <w:color w:val="E97132" w:themeColor="accent2"/>
          <w:lang w:val="pt-BR"/>
        </w:rPr>
      </w:pPr>
      <w:r w:rsidRPr="00C41FE3">
        <w:rPr>
          <w:lang w:val="pt-BR"/>
        </w:rPr>
        <w:t xml:space="preserve">A sua contribuição é extremamente valiosa, pois ajudará a avançar o conhecimento nesta área da </w:t>
      </w:r>
      <w:r w:rsidRPr="003C1162">
        <w:rPr>
          <w:color w:val="000000" w:themeColor="text1"/>
          <w:lang w:val="pt-BR"/>
        </w:rPr>
        <w:t>ciência</w:t>
      </w:r>
      <w:r w:rsidR="52240978" w:rsidRPr="003C1162">
        <w:rPr>
          <w:color w:val="000000" w:themeColor="text1"/>
          <w:lang w:val="pt-BR"/>
        </w:rPr>
        <w:t xml:space="preserve"> </w:t>
      </w:r>
      <w:r w:rsidR="003C1162" w:rsidRPr="003C1162">
        <w:rPr>
          <w:color w:val="000000" w:themeColor="text1"/>
          <w:lang w:val="pt-BR"/>
        </w:rPr>
        <w:t>_________</w:t>
      </w:r>
      <w:r w:rsidR="003C1162">
        <w:rPr>
          <w:color w:val="E97032"/>
          <w:lang w:val="pt-BR"/>
        </w:rPr>
        <w:t xml:space="preserve"> </w:t>
      </w:r>
      <w:r w:rsidR="52240978" w:rsidRPr="076CF39C">
        <w:rPr>
          <w:i/>
          <w:iCs/>
          <w:color w:val="E97032"/>
          <w:highlight w:val="yellow"/>
          <w:lang w:val="pt-BR"/>
        </w:rPr>
        <w:t>[poderá acrescentar mais informação</w:t>
      </w:r>
      <w:r w:rsidR="4A2D2249" w:rsidRPr="076CF39C">
        <w:rPr>
          <w:i/>
          <w:iCs/>
          <w:color w:val="E97032"/>
          <w:highlight w:val="yellow"/>
          <w:lang w:val="pt-BR"/>
        </w:rPr>
        <w:t xml:space="preserve"> sobre o contributo</w:t>
      </w:r>
      <w:r w:rsidR="52240978" w:rsidRPr="076CF39C">
        <w:rPr>
          <w:i/>
          <w:iCs/>
          <w:color w:val="E97032"/>
          <w:highlight w:val="yellow"/>
          <w:lang w:val="pt-BR"/>
        </w:rPr>
        <w:t>]</w:t>
      </w:r>
      <w:r w:rsidRPr="076CF39C">
        <w:rPr>
          <w:color w:val="E97032"/>
          <w:lang w:val="pt-BR"/>
        </w:rPr>
        <w:t>.</w:t>
      </w:r>
    </w:p>
    <w:p w14:paraId="3806EF28" w14:textId="449BB855" w:rsidR="009A40A0" w:rsidRPr="00C41FE3" w:rsidRDefault="009B46F2" w:rsidP="43EFF9F5">
      <w:pPr>
        <w:pStyle w:val="BodyText"/>
        <w:kinsoku w:val="0"/>
        <w:overflowPunct w:val="0"/>
        <w:spacing w:before="160"/>
        <w:ind w:left="203" w:right="260"/>
        <w:jc w:val="both"/>
        <w:rPr>
          <w:lang w:val="pt-BR"/>
        </w:rPr>
      </w:pPr>
      <w:r w:rsidRPr="00C41FE3">
        <w:rPr>
          <w:lang w:val="pt-BR"/>
        </w:rPr>
        <w:t>Neste estudo, ser-lhe-á solicitado</w:t>
      </w:r>
      <w:r w:rsidR="003C1162">
        <w:rPr>
          <w:lang w:val="pt-BR"/>
        </w:rPr>
        <w:t xml:space="preserve"> _____</w:t>
      </w:r>
      <w:r w:rsidRPr="43EFF9F5">
        <w:rPr>
          <w:color w:val="E97132" w:themeColor="accent2"/>
          <w:lang w:val="pt-BR"/>
        </w:rPr>
        <w:t xml:space="preserve"> </w:t>
      </w:r>
      <w:r w:rsidR="0BEB225A" w:rsidRPr="43EFF9F5">
        <w:rPr>
          <w:color w:val="E97132" w:themeColor="accent2"/>
          <w:lang w:val="pt-BR"/>
        </w:rPr>
        <w:t>[</w:t>
      </w:r>
      <w:r w:rsidR="00197440" w:rsidRPr="43EFF9F5">
        <w:rPr>
          <w:i/>
          <w:iCs/>
          <w:color w:val="E97132" w:themeColor="accent2"/>
          <w:shd w:val="clear" w:color="auto" w:fill="FFFF00"/>
          <w:lang w:val="pt-BR"/>
        </w:rPr>
        <w:t>descreve</w:t>
      </w:r>
      <w:r w:rsidR="3C2168F7" w:rsidRPr="43EFF9F5">
        <w:rPr>
          <w:i/>
          <w:iCs/>
          <w:color w:val="E97132" w:themeColor="accent2"/>
          <w:shd w:val="clear" w:color="auto" w:fill="FFFF00"/>
          <w:lang w:val="pt-BR"/>
        </w:rPr>
        <w:t>r</w:t>
      </w:r>
      <w:r w:rsidR="00197440" w:rsidRPr="43EFF9F5">
        <w:rPr>
          <w:i/>
          <w:iCs/>
          <w:color w:val="E97132" w:themeColor="accent2"/>
          <w:shd w:val="clear" w:color="auto" w:fill="FFFF00"/>
          <w:lang w:val="pt-BR"/>
        </w:rPr>
        <w:t xml:space="preserve"> sucinta</w:t>
      </w:r>
      <w:r w:rsidR="003B1BFB" w:rsidRPr="43EFF9F5">
        <w:rPr>
          <w:i/>
          <w:iCs/>
          <w:color w:val="E97132" w:themeColor="accent2"/>
          <w:shd w:val="clear" w:color="auto" w:fill="FFFF00"/>
          <w:lang w:val="pt-BR"/>
        </w:rPr>
        <w:t xml:space="preserve">mente </w:t>
      </w:r>
      <w:r w:rsidR="00197440" w:rsidRPr="43EFF9F5">
        <w:rPr>
          <w:i/>
          <w:iCs/>
          <w:color w:val="E97132" w:themeColor="accent2"/>
          <w:shd w:val="clear" w:color="auto" w:fill="FFFF00"/>
          <w:lang w:val="pt-BR"/>
        </w:rPr>
        <w:t>o tipo d</w:t>
      </w:r>
      <w:r w:rsidR="003B1BFB" w:rsidRPr="43EFF9F5">
        <w:rPr>
          <w:i/>
          <w:iCs/>
          <w:color w:val="E97132" w:themeColor="accent2"/>
          <w:shd w:val="clear" w:color="auto" w:fill="FFFF00"/>
          <w:lang w:val="pt-BR"/>
        </w:rPr>
        <w:t>e</w:t>
      </w:r>
      <w:r w:rsidR="00197440" w:rsidRPr="43EFF9F5">
        <w:rPr>
          <w:i/>
          <w:iCs/>
          <w:color w:val="E97132" w:themeColor="accent2"/>
          <w:shd w:val="clear" w:color="auto" w:fill="FFFF00"/>
          <w:lang w:val="pt-BR"/>
        </w:rPr>
        <w:t xml:space="preserve"> tarefas a realizar pelo/a participante</w:t>
      </w:r>
      <w:r w:rsidRPr="43EFF9F5">
        <w:rPr>
          <w:i/>
          <w:iCs/>
          <w:color w:val="E97132" w:themeColor="accent2"/>
          <w:shd w:val="clear" w:color="auto" w:fill="FFFF00"/>
          <w:lang w:val="pt-BR"/>
        </w:rPr>
        <w:t xml:space="preserve">, por exemplo, </w:t>
      </w:r>
      <w:r w:rsidRPr="43EFF9F5">
        <w:rPr>
          <w:i/>
          <w:iCs/>
          <w:color w:val="E97132" w:themeColor="accent2"/>
          <w:lang w:val="pt-BR"/>
        </w:rPr>
        <w:t>“</w:t>
      </w:r>
      <w:r w:rsidRPr="43EFF9F5">
        <w:rPr>
          <w:i/>
          <w:iCs/>
          <w:color w:val="E97132" w:themeColor="accent2"/>
          <w:highlight w:val="yellow"/>
          <w:lang w:val="pt-BR"/>
        </w:rPr>
        <w:t>forne</w:t>
      </w:r>
      <w:r w:rsidR="46DB5742" w:rsidRPr="43EFF9F5">
        <w:rPr>
          <w:i/>
          <w:iCs/>
          <w:color w:val="E97132" w:themeColor="accent2"/>
          <w:highlight w:val="yellow"/>
          <w:lang w:val="pt-BR"/>
        </w:rPr>
        <w:t>cer</w:t>
      </w:r>
      <w:r w:rsidRPr="43EFF9F5">
        <w:rPr>
          <w:i/>
          <w:iCs/>
          <w:color w:val="E97132" w:themeColor="accent2"/>
          <w:highlight w:val="yellow"/>
          <w:lang w:val="pt-BR"/>
        </w:rPr>
        <w:t xml:space="preserve"> algumas informações sociodemográficas, como idade, género, escolaridade, e</w:t>
      </w:r>
      <w:r w:rsidR="078D8549" w:rsidRPr="43EFF9F5">
        <w:rPr>
          <w:i/>
          <w:iCs/>
          <w:color w:val="E97132" w:themeColor="accent2"/>
          <w:highlight w:val="yellow"/>
          <w:lang w:val="pt-BR"/>
        </w:rPr>
        <w:t xml:space="preserve"> </w:t>
      </w:r>
      <w:r w:rsidRPr="43EFF9F5">
        <w:rPr>
          <w:i/>
          <w:iCs/>
          <w:color w:val="E97132" w:themeColor="accent2"/>
          <w:highlight w:val="yellow"/>
          <w:lang w:val="pt-BR"/>
        </w:rPr>
        <w:t>respond</w:t>
      </w:r>
      <w:r w:rsidR="3B0BB19B" w:rsidRPr="43EFF9F5">
        <w:rPr>
          <w:i/>
          <w:iCs/>
          <w:color w:val="E97132" w:themeColor="accent2"/>
          <w:highlight w:val="yellow"/>
          <w:lang w:val="pt-BR"/>
        </w:rPr>
        <w:t>er</w:t>
      </w:r>
      <w:r w:rsidRPr="43EFF9F5">
        <w:rPr>
          <w:i/>
          <w:iCs/>
          <w:color w:val="E97132" w:themeColor="accent2"/>
          <w:highlight w:val="yellow"/>
          <w:lang w:val="pt-BR"/>
        </w:rPr>
        <w:t xml:space="preserve"> a</w:t>
      </w:r>
      <w:r w:rsidR="5B087710" w:rsidRPr="43EFF9F5">
        <w:rPr>
          <w:i/>
          <w:iCs/>
          <w:color w:val="E97132" w:themeColor="accent2"/>
          <w:highlight w:val="yellow"/>
          <w:lang w:val="pt-BR"/>
        </w:rPr>
        <w:t xml:space="preserve"> questões</w:t>
      </w:r>
      <w:r w:rsidRPr="43EFF9F5">
        <w:rPr>
          <w:i/>
          <w:iCs/>
          <w:color w:val="E97132" w:themeColor="accent2"/>
          <w:highlight w:val="yellow"/>
          <w:lang w:val="pt-BR"/>
        </w:rPr>
        <w:t xml:space="preserve"> </w:t>
      </w:r>
      <w:r w:rsidR="003B1BFB" w:rsidRPr="43EFF9F5">
        <w:rPr>
          <w:i/>
          <w:iCs/>
          <w:color w:val="E97132" w:themeColor="accent2"/>
          <w:highlight w:val="yellow"/>
          <w:lang w:val="pt-BR"/>
        </w:rPr>
        <w:t xml:space="preserve">sobre </w:t>
      </w:r>
      <w:r w:rsidRPr="43EFF9F5">
        <w:rPr>
          <w:i/>
          <w:iCs/>
          <w:color w:val="E97132" w:themeColor="accent2"/>
          <w:highlight w:val="yellow"/>
          <w:lang w:val="pt-BR"/>
        </w:rPr>
        <w:t>...”</w:t>
      </w:r>
      <w:r w:rsidR="003B1BFB" w:rsidRPr="43EFF9F5">
        <w:rPr>
          <w:color w:val="E97132" w:themeColor="accent2"/>
          <w:lang w:val="pt-BR"/>
        </w:rPr>
        <w:t>]</w:t>
      </w:r>
      <w:r w:rsidRPr="43EFF9F5">
        <w:rPr>
          <w:color w:val="E97132" w:themeColor="accent2"/>
          <w:lang w:val="pt-BR"/>
        </w:rPr>
        <w:t>.</w:t>
      </w:r>
      <w:r w:rsidR="003B1BFB" w:rsidRPr="43EFF9F5">
        <w:rPr>
          <w:color w:val="E97132" w:themeColor="accent2"/>
          <w:lang w:val="pt-BR"/>
        </w:rPr>
        <w:t xml:space="preserve"> </w:t>
      </w:r>
      <w:r w:rsidR="003B1BFB" w:rsidRPr="00C41FE3">
        <w:rPr>
          <w:lang w:val="pt-BR"/>
        </w:rPr>
        <w:t xml:space="preserve">Estima-se que </w:t>
      </w:r>
      <w:r w:rsidR="40B82442" w:rsidRPr="00C41FE3">
        <w:rPr>
          <w:lang w:val="pt-BR"/>
        </w:rPr>
        <w:t>a participação no</w:t>
      </w:r>
      <w:r w:rsidR="003B1BFB" w:rsidRPr="00C41FE3">
        <w:rPr>
          <w:lang w:val="pt-BR"/>
        </w:rPr>
        <w:t xml:space="preserve"> estudo demore cerca de</w:t>
      </w:r>
      <w:r w:rsidR="003B1BFB" w:rsidRPr="43EFF9F5">
        <w:rPr>
          <w:color w:val="E97132" w:themeColor="accent2"/>
          <w:lang w:val="pt-BR"/>
        </w:rPr>
        <w:t xml:space="preserve"> </w:t>
      </w:r>
      <w:r w:rsidR="00B8390B" w:rsidRPr="00B8390B">
        <w:rPr>
          <w:color w:val="000000" w:themeColor="text1"/>
          <w:lang w:val="pt-BR"/>
        </w:rPr>
        <w:t xml:space="preserve">___ </w:t>
      </w:r>
      <w:r w:rsidR="30E25C3F" w:rsidRPr="43EFF9F5">
        <w:rPr>
          <w:color w:val="E97132" w:themeColor="accent2"/>
          <w:lang w:val="pt-BR"/>
        </w:rPr>
        <w:t>[</w:t>
      </w:r>
      <w:r w:rsidR="30E25C3F" w:rsidRPr="43EFF9F5">
        <w:rPr>
          <w:i/>
          <w:iCs/>
          <w:color w:val="E97132" w:themeColor="accent2"/>
          <w:highlight w:val="yellow"/>
          <w:lang w:val="pt-BR"/>
        </w:rPr>
        <w:t>indicar duração</w:t>
      </w:r>
      <w:r w:rsidR="30E25C3F" w:rsidRPr="43EFF9F5">
        <w:rPr>
          <w:color w:val="E97132" w:themeColor="accent2"/>
          <w:lang w:val="pt-BR"/>
        </w:rPr>
        <w:t xml:space="preserve">] </w:t>
      </w:r>
      <w:r w:rsidR="003B1BFB" w:rsidRPr="00C41FE3">
        <w:rPr>
          <w:lang w:val="pt-BR"/>
        </w:rPr>
        <w:t>minutos</w:t>
      </w:r>
      <w:r w:rsidR="00197440" w:rsidRPr="00C41FE3">
        <w:rPr>
          <w:lang w:val="pt-BR"/>
        </w:rPr>
        <w:t xml:space="preserve">. </w:t>
      </w:r>
    </w:p>
    <w:p w14:paraId="28E858B2" w14:textId="4E9B905B" w:rsidR="009B46F2" w:rsidRPr="00C41FE3" w:rsidDel="003B1BFB" w:rsidRDefault="00197440" w:rsidP="43EFF9F5">
      <w:pPr>
        <w:pStyle w:val="BodyText"/>
        <w:kinsoku w:val="0"/>
        <w:overflowPunct w:val="0"/>
        <w:spacing w:before="160"/>
        <w:ind w:left="203" w:right="260"/>
        <w:jc w:val="both"/>
        <w:rPr>
          <w:color w:val="000000" w:themeColor="text1"/>
          <w:lang w:val="pt-BR"/>
        </w:rPr>
      </w:pPr>
      <w:r w:rsidRPr="076CF39C">
        <w:rPr>
          <w:color w:val="000000" w:themeColor="text1"/>
          <w:lang w:val="pt-BR"/>
        </w:rPr>
        <w:t xml:space="preserve">Não </w:t>
      </w:r>
      <w:r w:rsidR="50C539E7" w:rsidRPr="00C41FE3">
        <w:rPr>
          <w:color w:val="000000" w:themeColor="text1"/>
          <w:lang w:val="pt-BR"/>
        </w:rPr>
        <w:t xml:space="preserve">se antecipam </w:t>
      </w:r>
      <w:r w:rsidRPr="076CF39C">
        <w:rPr>
          <w:color w:val="000000" w:themeColor="text1"/>
          <w:lang w:val="pt-BR"/>
        </w:rPr>
        <w:t xml:space="preserve">riscos significativos </w:t>
      </w:r>
      <w:r w:rsidR="41686FF9" w:rsidRPr="00C41FE3">
        <w:rPr>
          <w:color w:val="000000" w:themeColor="text1"/>
          <w:lang w:val="pt-BR"/>
        </w:rPr>
        <w:t>decorrentes da sua</w:t>
      </w:r>
      <w:r w:rsidRPr="076CF39C">
        <w:rPr>
          <w:color w:val="000000" w:themeColor="text1"/>
          <w:lang w:val="pt-BR"/>
        </w:rPr>
        <w:t xml:space="preserve"> participação</w:t>
      </w:r>
      <w:r w:rsidR="06A6ADB9" w:rsidRPr="076CF39C">
        <w:rPr>
          <w:color w:val="000000" w:themeColor="text1"/>
          <w:lang w:val="pt-BR"/>
        </w:rPr>
        <w:t>.</w:t>
      </w:r>
      <w:r w:rsidRPr="076CF39C">
        <w:rPr>
          <w:color w:val="000000" w:themeColor="text1"/>
          <w:lang w:val="pt-BR"/>
        </w:rPr>
        <w:t xml:space="preserve"> </w:t>
      </w:r>
      <w:r w:rsidR="009B46F2" w:rsidRPr="00C41FE3">
        <w:rPr>
          <w:color w:val="000000" w:themeColor="text1"/>
          <w:lang w:val="pt-BR"/>
        </w:rPr>
        <w:t>No entanto,</w:t>
      </w:r>
      <w:r w:rsidR="009B46F2" w:rsidRPr="076CF39C">
        <w:rPr>
          <w:color w:val="E97032"/>
          <w:lang w:val="pt-BR"/>
        </w:rPr>
        <w:t xml:space="preserve"> </w:t>
      </w:r>
      <w:r w:rsidR="00B8390B" w:rsidRPr="00B8390B">
        <w:rPr>
          <w:color w:val="000000" w:themeColor="text1"/>
          <w:lang w:val="pt-BR"/>
        </w:rPr>
        <w:t>_______</w:t>
      </w:r>
      <w:r w:rsidR="00B8390B">
        <w:rPr>
          <w:color w:val="E97032"/>
          <w:lang w:val="pt-BR"/>
        </w:rPr>
        <w:t xml:space="preserve"> </w:t>
      </w:r>
      <w:r w:rsidR="612E9A07" w:rsidRPr="076CF39C">
        <w:rPr>
          <w:color w:val="E97032"/>
          <w:lang w:val="pt-BR"/>
        </w:rPr>
        <w:t>[</w:t>
      </w:r>
      <w:r w:rsidR="612E9A07" w:rsidRPr="076CF39C">
        <w:rPr>
          <w:i/>
          <w:iCs/>
          <w:color w:val="E97032"/>
          <w:highlight w:val="yellow"/>
          <w:lang w:val="pt-BR"/>
        </w:rPr>
        <w:t>se aplicável, descrever possíveis desconfortos e medidas de mitigação, por exemplo,</w:t>
      </w:r>
      <w:r w:rsidR="612E9A07" w:rsidRPr="005B5B30">
        <w:rPr>
          <w:i/>
          <w:iCs/>
          <w:color w:val="E97032"/>
          <w:lang w:val="pt-BR"/>
        </w:rPr>
        <w:t xml:space="preserve"> "</w:t>
      </w:r>
      <w:r w:rsidR="612E9A07" w:rsidRPr="005B5B30">
        <w:rPr>
          <w:rFonts w:eastAsia="Times New Roman"/>
          <w:color w:val="E97032"/>
          <w:lang w:val="pt-BR"/>
        </w:rPr>
        <w:t xml:space="preserve">algumas questões poderão levá-lo/a </w:t>
      </w:r>
      <w:proofErr w:type="spellStart"/>
      <w:r w:rsidR="612E9A07" w:rsidRPr="005B5B30">
        <w:rPr>
          <w:rFonts w:eastAsia="Times New Roman"/>
          <w:color w:val="E97032"/>
          <w:lang w:val="pt-BR"/>
        </w:rPr>
        <w:t>a</w:t>
      </w:r>
      <w:proofErr w:type="spellEnd"/>
      <w:r w:rsidR="612E9A07" w:rsidRPr="005B5B30">
        <w:rPr>
          <w:rFonts w:eastAsia="Times New Roman"/>
          <w:color w:val="E97032"/>
          <w:lang w:val="pt-BR"/>
        </w:rPr>
        <w:t xml:space="preserve"> refletir sobre temas sensíveis, que podem causar desconforto. Se se sentir desconfortável, pode optar por não responder a essas questões</w:t>
      </w:r>
      <w:r w:rsidR="00D9760B" w:rsidRPr="005B5B30">
        <w:rPr>
          <w:rFonts w:eastAsia="Times New Roman"/>
          <w:color w:val="E97032"/>
          <w:lang w:val="pt-BR"/>
        </w:rPr>
        <w:t xml:space="preserve">, </w:t>
      </w:r>
      <w:r w:rsidR="612E9A07" w:rsidRPr="005B5B30">
        <w:rPr>
          <w:rFonts w:eastAsia="Times New Roman"/>
          <w:color w:val="E97032"/>
          <w:lang w:val="pt-BR"/>
        </w:rPr>
        <w:t>retirar-se do estudo</w:t>
      </w:r>
      <w:r w:rsidR="00D9760B" w:rsidRPr="005B5B30">
        <w:rPr>
          <w:rFonts w:eastAsia="Times New Roman"/>
          <w:color w:val="E97032"/>
          <w:lang w:val="pt-BR"/>
        </w:rPr>
        <w:t xml:space="preserve"> ou "ou contactar os investigadores responsáveis</w:t>
      </w:r>
      <w:r w:rsidR="612E9A07" w:rsidRPr="005B5B30">
        <w:rPr>
          <w:rFonts w:eastAsia="Times New Roman"/>
          <w:color w:val="E97032"/>
          <w:lang w:val="pt-BR"/>
        </w:rPr>
        <w:t>"</w:t>
      </w:r>
      <w:r w:rsidR="612E9A07" w:rsidRPr="00C41FE3">
        <w:rPr>
          <w:color w:val="000000" w:themeColor="text1"/>
          <w:lang w:val="pt-BR"/>
        </w:rPr>
        <w:t>]</w:t>
      </w:r>
      <w:r w:rsidR="009B46F2" w:rsidRPr="00C41FE3">
        <w:rPr>
          <w:color w:val="000000" w:themeColor="text1"/>
          <w:lang w:val="pt-BR"/>
        </w:rPr>
        <w:t>.</w:t>
      </w:r>
    </w:p>
    <w:p w14:paraId="749F6D44" w14:textId="2EF84FDD" w:rsidR="00197440" w:rsidRPr="005B5B30" w:rsidRDefault="00197440" w:rsidP="43EFF9F5">
      <w:pPr>
        <w:pStyle w:val="BodyText"/>
        <w:kinsoku w:val="0"/>
        <w:overflowPunct w:val="0"/>
        <w:spacing w:before="160"/>
        <w:ind w:left="204" w:right="259"/>
        <w:jc w:val="both"/>
        <w:rPr>
          <w:lang w:val="pt-BR"/>
        </w:rPr>
      </w:pPr>
      <w:r w:rsidRPr="009A40A0">
        <w:rPr>
          <w:lang w:val="pt-BR"/>
        </w:rPr>
        <w:t xml:space="preserve">A participação no estudo é estritamente </w:t>
      </w:r>
      <w:r w:rsidRPr="009A40A0">
        <w:rPr>
          <w:b/>
          <w:bCs/>
          <w:lang w:val="pt-BR"/>
        </w:rPr>
        <w:t>voluntária</w:t>
      </w:r>
      <w:r w:rsidRPr="009A40A0">
        <w:rPr>
          <w:lang w:val="pt-BR"/>
        </w:rPr>
        <w:t>: pode escolher livremente participar ou não participar.</w:t>
      </w:r>
      <w:r w:rsidRPr="009A40A0">
        <w:rPr>
          <w:spacing w:val="-1"/>
          <w:lang w:val="pt-BR"/>
        </w:rPr>
        <w:t xml:space="preserve"> </w:t>
      </w:r>
      <w:r w:rsidRPr="009A40A0">
        <w:rPr>
          <w:lang w:val="pt-BR"/>
        </w:rPr>
        <w:t>Se</w:t>
      </w:r>
      <w:r w:rsidRPr="009A40A0">
        <w:rPr>
          <w:spacing w:val="-2"/>
          <w:lang w:val="pt-BR"/>
        </w:rPr>
        <w:t xml:space="preserve"> </w:t>
      </w:r>
      <w:r w:rsidRPr="009A40A0">
        <w:rPr>
          <w:lang w:val="pt-BR"/>
        </w:rPr>
        <w:t>tiver escolhido</w:t>
      </w:r>
      <w:r w:rsidRPr="009A40A0">
        <w:rPr>
          <w:spacing w:val="-2"/>
          <w:lang w:val="pt-BR"/>
        </w:rPr>
        <w:t xml:space="preserve"> </w:t>
      </w:r>
      <w:r w:rsidRPr="009A40A0">
        <w:rPr>
          <w:lang w:val="pt-BR"/>
        </w:rPr>
        <w:t>participar,</w:t>
      </w:r>
      <w:r w:rsidRPr="009A40A0">
        <w:rPr>
          <w:spacing w:val="-2"/>
          <w:lang w:val="pt-BR"/>
        </w:rPr>
        <w:t xml:space="preserve"> </w:t>
      </w:r>
      <w:r w:rsidRPr="009A40A0">
        <w:rPr>
          <w:lang w:val="pt-BR"/>
        </w:rPr>
        <w:t>pode interromper a</w:t>
      </w:r>
      <w:r w:rsidRPr="009A40A0">
        <w:rPr>
          <w:spacing w:val="-2"/>
          <w:lang w:val="pt-BR"/>
        </w:rPr>
        <w:t xml:space="preserve"> </w:t>
      </w:r>
      <w:r w:rsidRPr="009A40A0">
        <w:rPr>
          <w:lang w:val="pt-BR"/>
        </w:rPr>
        <w:t>participação</w:t>
      </w:r>
      <w:r w:rsidRPr="009A40A0">
        <w:rPr>
          <w:spacing w:val="-2"/>
          <w:lang w:val="pt-BR"/>
        </w:rPr>
        <w:t xml:space="preserve"> </w:t>
      </w:r>
      <w:r w:rsidRPr="009A40A0">
        <w:rPr>
          <w:lang w:val="pt-BR"/>
        </w:rPr>
        <w:t xml:space="preserve">em qualquer momento sem ter de prestar qualquer justificação. </w:t>
      </w:r>
      <w:r w:rsidR="365A1A0A" w:rsidRPr="005B5B30">
        <w:rPr>
          <w:lang w:val="pt-BR"/>
        </w:rPr>
        <w:t>A</w:t>
      </w:r>
      <w:r w:rsidRPr="005B5B30">
        <w:rPr>
          <w:lang w:val="pt-BR"/>
        </w:rPr>
        <w:t xml:space="preserve"> </w:t>
      </w:r>
      <w:r w:rsidR="6B3F0F33" w:rsidRPr="005B5B30">
        <w:rPr>
          <w:lang w:val="pt-BR"/>
        </w:rPr>
        <w:t xml:space="preserve">sua </w:t>
      </w:r>
      <w:r w:rsidRPr="005B5B30">
        <w:rPr>
          <w:lang w:val="pt-BR"/>
        </w:rPr>
        <w:t xml:space="preserve">participação é também </w:t>
      </w:r>
      <w:r w:rsidRPr="00411BA5">
        <w:rPr>
          <w:b/>
          <w:bCs/>
          <w:lang w:val="pt-BR"/>
        </w:rPr>
        <w:t>anónima</w:t>
      </w:r>
      <w:r w:rsidR="58DDC458" w:rsidRPr="005B5B30">
        <w:rPr>
          <w:lang w:val="pt-BR"/>
        </w:rPr>
        <w:t>;</w:t>
      </w:r>
      <w:r w:rsidRPr="005B5B30">
        <w:rPr>
          <w:lang w:val="pt-BR"/>
        </w:rPr>
        <w:t xml:space="preserve"> </w:t>
      </w:r>
      <w:r w:rsidR="7B3E6B49" w:rsidRPr="005B5B30" w:rsidDel="009A40A0">
        <w:rPr>
          <w:lang w:val="pt-BR"/>
        </w:rPr>
        <w:t>e</w:t>
      </w:r>
      <w:r w:rsidRPr="005B5B30">
        <w:rPr>
          <w:lang w:val="pt-BR"/>
        </w:rPr>
        <w:t xml:space="preserve">m nenhum momento </w:t>
      </w:r>
      <w:r w:rsidR="3D1B9728" w:rsidRPr="005B5B30">
        <w:rPr>
          <w:lang w:val="pt-BR"/>
        </w:rPr>
        <w:t>será solicitada a sua identificação</w:t>
      </w:r>
      <w:r w:rsidRPr="005B5B30">
        <w:rPr>
          <w:lang w:val="pt-BR"/>
        </w:rPr>
        <w:t>.</w:t>
      </w:r>
    </w:p>
    <w:p w14:paraId="232FCA48" w14:textId="62CFE3CE" w:rsidR="009151B4" w:rsidRDefault="009A40A0" w:rsidP="0E275587">
      <w:pPr>
        <w:pStyle w:val="BodyText"/>
        <w:kinsoku w:val="0"/>
        <w:overflowPunct w:val="0"/>
        <w:spacing w:before="160"/>
        <w:ind w:left="204" w:right="259"/>
        <w:jc w:val="both"/>
        <w:rPr>
          <w:rFonts w:eastAsia="Times New Roman"/>
          <w:color w:val="E97132" w:themeColor="accent2"/>
          <w:lang w:val="pt-BR"/>
        </w:rPr>
      </w:pPr>
      <w:r w:rsidRPr="005B5B30">
        <w:rPr>
          <w:lang w:val="pt-BR"/>
        </w:rPr>
        <w:t xml:space="preserve">Os dados </w:t>
      </w:r>
      <w:r w:rsidR="020D1A4F" w:rsidRPr="005B5B30">
        <w:rPr>
          <w:lang w:val="pt-BR"/>
        </w:rPr>
        <w:t xml:space="preserve">recolhidos serão usados exclusivamente </w:t>
      </w:r>
      <w:r w:rsidR="2E2C9F46" w:rsidRPr="005B5B30">
        <w:rPr>
          <w:lang w:val="pt-BR"/>
        </w:rPr>
        <w:t xml:space="preserve">para análises </w:t>
      </w:r>
      <w:r w:rsidRPr="005B5B30">
        <w:rPr>
          <w:lang w:val="pt-BR"/>
        </w:rPr>
        <w:t>estatístic</w:t>
      </w:r>
      <w:r w:rsidR="33096883" w:rsidRPr="005B5B30">
        <w:rPr>
          <w:lang w:val="pt-BR"/>
        </w:rPr>
        <w:t>as</w:t>
      </w:r>
      <w:r w:rsidR="009151B4" w:rsidRPr="005B5B30">
        <w:rPr>
          <w:lang w:val="pt-BR"/>
        </w:rPr>
        <w:t xml:space="preserve"> e</w:t>
      </w:r>
      <w:r w:rsidR="00C05BD8" w:rsidRPr="005B5B30">
        <w:rPr>
          <w:lang w:val="pt-BR"/>
        </w:rPr>
        <w:t xml:space="preserve"> </w:t>
      </w:r>
      <w:r w:rsidR="611E415F" w:rsidRPr="005B5B30">
        <w:rPr>
          <w:lang w:val="pt-BR"/>
        </w:rPr>
        <w:t>não serão reportados de forma individualizada</w:t>
      </w:r>
      <w:r w:rsidR="009151B4" w:rsidRPr="005B5B30">
        <w:rPr>
          <w:lang w:val="pt-BR"/>
        </w:rPr>
        <w:t>.</w:t>
      </w:r>
      <w:r w:rsidR="00C05BD8" w:rsidRPr="005B5B30">
        <w:rPr>
          <w:lang w:val="pt-BR"/>
        </w:rPr>
        <w:t xml:space="preserve"> </w:t>
      </w:r>
      <w:r w:rsidR="009151B4" w:rsidRPr="005B5B30">
        <w:rPr>
          <w:lang w:val="pt-BR"/>
        </w:rPr>
        <w:t xml:space="preserve">Os dados </w:t>
      </w:r>
      <w:r w:rsidR="00C05BD8" w:rsidRPr="005B5B30">
        <w:rPr>
          <w:lang w:val="pt-BR"/>
        </w:rPr>
        <w:t xml:space="preserve">serão </w:t>
      </w:r>
      <w:r w:rsidRPr="005B5B30">
        <w:rPr>
          <w:lang w:val="pt-BR"/>
        </w:rPr>
        <w:t xml:space="preserve">armazenados e mantidos por um período </w:t>
      </w:r>
      <w:r w:rsidR="79B1EE73" w:rsidRPr="005B5B30">
        <w:rPr>
          <w:lang w:val="pt-BR"/>
        </w:rPr>
        <w:t>mínimo de</w:t>
      </w:r>
      <w:r w:rsidR="003C1162">
        <w:rPr>
          <w:lang w:val="pt-BR"/>
        </w:rPr>
        <w:t xml:space="preserve"> _______</w:t>
      </w:r>
      <w:r w:rsidR="79B1EE73" w:rsidRPr="0E275587">
        <w:rPr>
          <w:rFonts w:eastAsia="Times New Roman"/>
          <w:color w:val="E97032"/>
          <w:lang w:val="pt-BR"/>
        </w:rPr>
        <w:t xml:space="preserve"> </w:t>
      </w:r>
      <w:r w:rsidR="009151B4" w:rsidRPr="0E275587">
        <w:rPr>
          <w:rFonts w:eastAsia="Times New Roman"/>
          <w:color w:val="E97032"/>
          <w:lang w:val="pt-BR"/>
        </w:rPr>
        <w:t>[</w:t>
      </w:r>
      <w:r w:rsidR="16019D6F" w:rsidRPr="0E275587">
        <w:rPr>
          <w:rFonts w:eastAsia="Times New Roman"/>
          <w:i/>
          <w:iCs/>
          <w:color w:val="E97032"/>
          <w:highlight w:val="yellow"/>
          <w:lang w:val="pt-BR"/>
        </w:rPr>
        <w:t xml:space="preserve">adequar conforme aplicável, </w:t>
      </w:r>
      <w:r w:rsidR="718ED5D6" w:rsidRPr="0E275587">
        <w:rPr>
          <w:rFonts w:eastAsia="Times New Roman"/>
          <w:i/>
          <w:iCs/>
          <w:color w:val="E97032"/>
          <w:highlight w:val="yellow"/>
          <w:lang w:val="pt-BR"/>
        </w:rPr>
        <w:t>por exemplo,</w:t>
      </w:r>
      <w:r w:rsidR="718ED5D6" w:rsidRPr="0E275587">
        <w:rPr>
          <w:rFonts w:eastAsia="Times New Roman"/>
          <w:i/>
          <w:iCs/>
          <w:color w:val="E97032"/>
          <w:lang w:val="pt-BR"/>
        </w:rPr>
        <w:t xml:space="preserve"> </w:t>
      </w:r>
      <w:r w:rsidR="009151B4" w:rsidRPr="0E275587">
        <w:rPr>
          <w:rFonts w:eastAsia="Times New Roman"/>
          <w:color w:val="E97032"/>
          <w:lang w:val="pt-BR"/>
        </w:rPr>
        <w:t>“</w:t>
      </w:r>
      <w:r w:rsidRPr="0E275587">
        <w:rPr>
          <w:rFonts w:eastAsia="Times New Roman"/>
          <w:color w:val="E97032"/>
          <w:lang w:val="pt-BR"/>
        </w:rPr>
        <w:t xml:space="preserve">cinco anos </w:t>
      </w:r>
      <w:r w:rsidR="41590570" w:rsidRPr="0E275587">
        <w:rPr>
          <w:rFonts w:eastAsia="Times New Roman"/>
          <w:color w:val="E97032"/>
          <w:lang w:val="pt-BR"/>
        </w:rPr>
        <w:t xml:space="preserve">após a conclusão </w:t>
      </w:r>
      <w:r w:rsidRPr="0E275587">
        <w:rPr>
          <w:rFonts w:eastAsia="Times New Roman"/>
          <w:color w:val="E97032"/>
          <w:lang w:val="pt-BR"/>
        </w:rPr>
        <w:t>do estudo</w:t>
      </w:r>
      <w:r w:rsidR="009151B4" w:rsidRPr="0E275587">
        <w:rPr>
          <w:rFonts w:eastAsia="Times New Roman"/>
          <w:color w:val="E97032"/>
          <w:lang w:val="pt-BR"/>
        </w:rPr>
        <w:t>”</w:t>
      </w:r>
      <w:r w:rsidR="009151B4" w:rsidRPr="0E275587">
        <w:rPr>
          <w:rFonts w:eastAsia="Times New Roman"/>
          <w:color w:val="E97032"/>
          <w:highlight w:val="yellow"/>
          <w:lang w:val="pt-BR"/>
        </w:rPr>
        <w:t xml:space="preserve"> </w:t>
      </w:r>
      <w:r w:rsidRPr="0E275587">
        <w:rPr>
          <w:rFonts w:eastAsia="Times New Roman"/>
          <w:color w:val="E97032"/>
          <w:highlight w:val="yellow"/>
          <w:lang w:val="pt-BR"/>
        </w:rPr>
        <w:t>ou</w:t>
      </w:r>
      <w:r w:rsidRPr="0E275587">
        <w:rPr>
          <w:rFonts w:eastAsia="Times New Roman"/>
          <w:color w:val="E97032"/>
          <w:lang w:val="pt-BR"/>
        </w:rPr>
        <w:t xml:space="preserve"> </w:t>
      </w:r>
      <w:r w:rsidR="4C691CAC" w:rsidRPr="0E275587">
        <w:rPr>
          <w:rFonts w:eastAsia="Times New Roman"/>
          <w:color w:val="E97032"/>
          <w:lang w:val="pt-BR"/>
        </w:rPr>
        <w:t>“</w:t>
      </w:r>
      <w:r w:rsidR="1CBC27C5" w:rsidRPr="0E275587">
        <w:rPr>
          <w:rFonts w:eastAsia="Times New Roman"/>
          <w:color w:val="E97032"/>
          <w:lang w:val="pt-BR"/>
        </w:rPr>
        <w:t xml:space="preserve">cinco anos após </w:t>
      </w:r>
      <w:r w:rsidR="3AFC9509" w:rsidRPr="0E275587">
        <w:rPr>
          <w:rFonts w:eastAsia="Times New Roman"/>
          <w:color w:val="E97032"/>
          <w:lang w:val="pt-BR"/>
        </w:rPr>
        <w:t>a publicação do estudo”</w:t>
      </w:r>
      <w:r w:rsidR="325F14F9" w:rsidRPr="0E275587">
        <w:rPr>
          <w:rFonts w:eastAsia="Times New Roman"/>
          <w:color w:val="E97032"/>
          <w:lang w:val="pt-BR"/>
        </w:rPr>
        <w:t>]</w:t>
      </w:r>
      <w:r w:rsidR="693DC279" w:rsidRPr="0E275587">
        <w:rPr>
          <w:rFonts w:eastAsia="Times New Roman"/>
          <w:color w:val="E97032"/>
          <w:lang w:val="pt-BR"/>
        </w:rPr>
        <w:t>,</w:t>
      </w:r>
      <w:r w:rsidR="325F14F9" w:rsidRPr="0E275587">
        <w:rPr>
          <w:rFonts w:eastAsia="Times New Roman"/>
          <w:color w:val="E97032"/>
          <w:lang w:val="pt-BR"/>
        </w:rPr>
        <w:t xml:space="preserve"> </w:t>
      </w:r>
      <w:r w:rsidR="325F14F9" w:rsidRPr="005B5B30">
        <w:rPr>
          <w:lang w:val="pt-BR"/>
        </w:rPr>
        <w:t>após o qual serão destruídos</w:t>
      </w:r>
      <w:r w:rsidRPr="005B5B30">
        <w:rPr>
          <w:lang w:val="pt-BR"/>
        </w:rPr>
        <w:t>.</w:t>
      </w:r>
      <w:r w:rsidRPr="0E275587">
        <w:rPr>
          <w:rFonts w:eastAsia="Times New Roman"/>
          <w:color w:val="E97032"/>
          <w:lang w:val="pt-BR"/>
        </w:rPr>
        <w:t xml:space="preserve"> </w:t>
      </w:r>
    </w:p>
    <w:p w14:paraId="7B6FFA4E" w14:textId="17948676" w:rsidR="009A40A0" w:rsidRPr="003B1BFB" w:rsidRDefault="00C05BD8" w:rsidP="076CF39C">
      <w:pPr>
        <w:pStyle w:val="BodyText"/>
        <w:kinsoku w:val="0"/>
        <w:overflowPunct w:val="0"/>
        <w:spacing w:before="160"/>
        <w:ind w:left="204" w:right="259"/>
        <w:jc w:val="both"/>
        <w:rPr>
          <w:rFonts w:eastAsia="Times New Roman"/>
          <w:color w:val="E97132" w:themeColor="accent2"/>
          <w:lang w:val="pt-BR"/>
        </w:rPr>
      </w:pPr>
      <w:r w:rsidRPr="076CF39C">
        <w:rPr>
          <w:color w:val="E97032"/>
          <w:lang w:val="pt-BR"/>
        </w:rPr>
        <w:t>[</w:t>
      </w:r>
      <w:r w:rsidR="009A40A0" w:rsidRPr="076CF39C">
        <w:rPr>
          <w:rFonts w:eastAsia="Times New Roman"/>
          <w:i/>
          <w:iCs/>
          <w:color w:val="E97032"/>
          <w:highlight w:val="yellow"/>
          <w:lang w:val="pt-BR"/>
        </w:rPr>
        <w:t xml:space="preserve">No caso de optar por disponibilizar os dados anónimos em algum repositório público em acesso aberto </w:t>
      </w:r>
      <w:r w:rsidR="00385DA1" w:rsidRPr="076CF39C">
        <w:rPr>
          <w:rFonts w:eastAsia="Times New Roman"/>
          <w:i/>
          <w:iCs/>
          <w:color w:val="E97032"/>
          <w:highlight w:val="yellow"/>
          <w:lang w:val="pt-BR"/>
        </w:rPr>
        <w:t xml:space="preserve">deverá </w:t>
      </w:r>
      <w:r w:rsidRPr="076CF39C">
        <w:rPr>
          <w:rFonts w:eastAsia="Times New Roman"/>
          <w:i/>
          <w:iCs/>
          <w:color w:val="E97032"/>
          <w:highlight w:val="yellow"/>
          <w:lang w:val="pt-BR"/>
        </w:rPr>
        <w:t xml:space="preserve">substituir </w:t>
      </w:r>
      <w:r w:rsidR="009151B4" w:rsidRPr="076CF39C">
        <w:rPr>
          <w:rFonts w:eastAsia="Times New Roman"/>
          <w:i/>
          <w:iCs/>
          <w:color w:val="E97032"/>
          <w:highlight w:val="yellow"/>
          <w:lang w:val="pt-BR"/>
        </w:rPr>
        <w:t>o parágrafo anterior</w:t>
      </w:r>
      <w:r w:rsidR="00385DA1" w:rsidRPr="076CF39C">
        <w:rPr>
          <w:rFonts w:eastAsia="Times New Roman"/>
          <w:i/>
          <w:iCs/>
          <w:color w:val="E97032"/>
          <w:highlight w:val="yellow"/>
          <w:lang w:val="pt-BR"/>
        </w:rPr>
        <w:t xml:space="preserve"> </w:t>
      </w:r>
      <w:r w:rsidR="753F5CF6" w:rsidRPr="076CF39C">
        <w:rPr>
          <w:rFonts w:eastAsia="Times New Roman"/>
          <w:i/>
          <w:iCs/>
          <w:color w:val="E97032"/>
          <w:highlight w:val="yellow"/>
          <w:lang w:val="pt-BR"/>
        </w:rPr>
        <w:t xml:space="preserve">sobre </w:t>
      </w:r>
      <w:r w:rsidR="00385DA1" w:rsidRPr="076CF39C">
        <w:rPr>
          <w:rFonts w:eastAsia="Times New Roman"/>
          <w:i/>
          <w:iCs/>
          <w:color w:val="E97032"/>
          <w:highlight w:val="yellow"/>
          <w:lang w:val="pt-BR"/>
        </w:rPr>
        <w:t xml:space="preserve">o prazo de conservação de dados </w:t>
      </w:r>
      <w:r w:rsidRPr="076CF39C">
        <w:rPr>
          <w:rFonts w:eastAsia="Times New Roman"/>
          <w:i/>
          <w:iCs/>
          <w:color w:val="E97032"/>
          <w:highlight w:val="yellow"/>
          <w:lang w:val="pt-BR"/>
        </w:rPr>
        <w:t>p</w:t>
      </w:r>
      <w:r w:rsidR="2DD75A26" w:rsidRPr="076CF39C">
        <w:rPr>
          <w:rFonts w:eastAsia="Times New Roman"/>
          <w:i/>
          <w:iCs/>
          <w:color w:val="E97032"/>
          <w:highlight w:val="yellow"/>
          <w:lang w:val="pt-BR"/>
        </w:rPr>
        <w:t>elo seguinte</w:t>
      </w:r>
      <w:r w:rsidRPr="076CF39C">
        <w:rPr>
          <w:rFonts w:eastAsia="Times New Roman"/>
          <w:color w:val="E97032"/>
          <w:highlight w:val="yellow"/>
          <w:lang w:val="pt-BR"/>
        </w:rPr>
        <w:t>:</w:t>
      </w:r>
      <w:r w:rsidR="00385DA1" w:rsidRPr="076CF39C">
        <w:rPr>
          <w:rFonts w:eastAsia="Times New Roman"/>
          <w:color w:val="E97032"/>
          <w:lang w:val="pt-BR"/>
        </w:rPr>
        <w:t xml:space="preserve"> Para aderir a práticas de ciência aberta, </w:t>
      </w:r>
      <w:r w:rsidR="44304D4F" w:rsidRPr="076CF39C">
        <w:rPr>
          <w:rFonts w:eastAsia="Times New Roman"/>
          <w:color w:val="E97032"/>
          <w:lang w:val="pt-BR"/>
        </w:rPr>
        <w:t xml:space="preserve">planeamos </w:t>
      </w:r>
      <w:r w:rsidR="00385DA1" w:rsidRPr="076CF39C">
        <w:rPr>
          <w:rFonts w:eastAsia="Times New Roman"/>
          <w:color w:val="E97032"/>
          <w:lang w:val="pt-BR"/>
        </w:rPr>
        <w:t>disponibilizar</w:t>
      </w:r>
      <w:r w:rsidR="406EAF68" w:rsidRPr="076CF39C">
        <w:rPr>
          <w:rFonts w:eastAsia="Times New Roman"/>
          <w:color w:val="E97032"/>
          <w:lang w:val="pt-BR"/>
        </w:rPr>
        <w:t xml:space="preserve"> os</w:t>
      </w:r>
      <w:r w:rsidR="00385DA1" w:rsidRPr="076CF39C">
        <w:rPr>
          <w:rFonts w:eastAsia="Times New Roman"/>
          <w:color w:val="E97032"/>
          <w:lang w:val="pt-BR"/>
        </w:rPr>
        <w:t xml:space="preserve"> dados anónimos em repositórios públicos. Como não recolhemos dados pessoais, os dados </w:t>
      </w:r>
      <w:r w:rsidR="538CC3F8" w:rsidRPr="076CF39C">
        <w:rPr>
          <w:rFonts w:eastAsia="Times New Roman"/>
          <w:color w:val="E97032"/>
          <w:lang w:val="pt-BR"/>
        </w:rPr>
        <w:t xml:space="preserve">que </w:t>
      </w:r>
      <w:r w:rsidR="00385DA1" w:rsidRPr="076CF39C">
        <w:rPr>
          <w:rFonts w:eastAsia="Times New Roman"/>
          <w:color w:val="E97032"/>
          <w:lang w:val="pt-BR"/>
        </w:rPr>
        <w:t>partilha</w:t>
      </w:r>
      <w:r w:rsidR="741509F1" w:rsidRPr="076CF39C">
        <w:rPr>
          <w:rFonts w:eastAsia="Times New Roman"/>
          <w:color w:val="E97032"/>
          <w:lang w:val="pt-BR"/>
        </w:rPr>
        <w:t>r</w:t>
      </w:r>
      <w:r w:rsidR="4D2C46FE" w:rsidRPr="076CF39C">
        <w:rPr>
          <w:rFonts w:eastAsia="Times New Roman"/>
          <w:color w:val="E97032"/>
          <w:lang w:val="pt-BR"/>
        </w:rPr>
        <w:t>mos</w:t>
      </w:r>
      <w:r w:rsidR="00385DA1" w:rsidRPr="076CF39C">
        <w:rPr>
          <w:rFonts w:eastAsia="Times New Roman"/>
          <w:color w:val="E97032"/>
          <w:lang w:val="pt-BR"/>
        </w:rPr>
        <w:t xml:space="preserve"> não permitirão identific</w:t>
      </w:r>
      <w:r w:rsidR="1909A34F" w:rsidRPr="076CF39C">
        <w:rPr>
          <w:rFonts w:eastAsia="Times New Roman"/>
          <w:color w:val="E97032"/>
          <w:lang w:val="pt-BR"/>
        </w:rPr>
        <w:t>á-lo</w:t>
      </w:r>
      <w:r w:rsidR="52561E1F" w:rsidRPr="076CF39C">
        <w:rPr>
          <w:rFonts w:eastAsia="Times New Roman"/>
          <w:color w:val="E97032"/>
          <w:lang w:val="pt-BR"/>
        </w:rPr>
        <w:t>/a</w:t>
      </w:r>
      <w:r w:rsidR="00C21732">
        <w:rPr>
          <w:rFonts w:eastAsia="Times New Roman"/>
          <w:color w:val="E97032"/>
          <w:lang w:val="pt-BR"/>
        </w:rPr>
        <w:t>]</w:t>
      </w:r>
      <w:r w:rsidR="00385DA1" w:rsidRPr="076CF39C">
        <w:rPr>
          <w:rFonts w:eastAsia="Times New Roman"/>
          <w:color w:val="E97032"/>
          <w:lang w:val="pt-BR"/>
        </w:rPr>
        <w:t xml:space="preserve">. </w:t>
      </w:r>
    </w:p>
    <w:p w14:paraId="368EFE4C" w14:textId="0EDA3BAB" w:rsidR="00385DA1" w:rsidRDefault="00385DA1" w:rsidP="43EFF9F5">
      <w:pPr>
        <w:pStyle w:val="BodyText"/>
        <w:kinsoku w:val="0"/>
        <w:overflowPunct w:val="0"/>
        <w:spacing w:before="160"/>
        <w:ind w:left="204" w:right="259"/>
        <w:jc w:val="both"/>
        <w:rPr>
          <w:lang w:val="pt-BR"/>
        </w:rPr>
      </w:pPr>
    </w:p>
    <w:p w14:paraId="2786043E" w14:textId="4C180180" w:rsidR="002D3531" w:rsidRDefault="002D3531" w:rsidP="002D3531">
      <w:pPr>
        <w:pStyle w:val="BodyText"/>
        <w:kinsoku w:val="0"/>
        <w:overflowPunct w:val="0"/>
        <w:spacing w:before="160"/>
        <w:ind w:right="261"/>
        <w:jc w:val="both"/>
        <w:rPr>
          <w:color w:val="000000" w:themeColor="text1"/>
          <w:lang w:val="pt-BR"/>
        </w:rPr>
      </w:pPr>
    </w:p>
    <w:p w14:paraId="3F62A8AC" w14:textId="742295AC" w:rsidR="00CE2E3B" w:rsidRPr="00CE2E3B" w:rsidRDefault="00CE2E3B" w:rsidP="00CE2E3B">
      <w:pPr>
        <w:pStyle w:val="BodyText"/>
        <w:kinsoku w:val="0"/>
        <w:overflowPunct w:val="0"/>
        <w:spacing w:before="160"/>
        <w:ind w:left="204" w:right="259"/>
        <w:jc w:val="both"/>
        <w:rPr>
          <w:lang w:val="pt-BR"/>
        </w:rPr>
      </w:pPr>
      <w:r w:rsidRPr="00CE2E3B">
        <w:rPr>
          <w:b/>
          <w:bCs/>
          <w:lang w:val="pt-BR"/>
        </w:rPr>
        <w:t>Declaro</w:t>
      </w:r>
      <w:r w:rsidRPr="00CE2E3B">
        <w:rPr>
          <w:lang w:val="pt-BR"/>
        </w:rPr>
        <w:t xml:space="preserve"> ter compreendido os objetivos de quanto me foi proposto e explicado pelo/a investigador/a, ter-me sido dada oportunidade de fazer todas as perguntas sobre o presente estudo e</w:t>
      </w:r>
      <w:r>
        <w:rPr>
          <w:lang w:val="pt-BR"/>
        </w:rPr>
        <w:t xml:space="preserve"> </w:t>
      </w:r>
      <w:r w:rsidRPr="00CE2E3B">
        <w:rPr>
          <w:lang w:val="pt-BR"/>
        </w:rPr>
        <w:t>para todas elas ter obtido resposta esclarecedora</w:t>
      </w:r>
      <w:r>
        <w:rPr>
          <w:lang w:val="pt-BR"/>
        </w:rPr>
        <w:t>.</w:t>
      </w:r>
    </w:p>
    <w:p w14:paraId="731C6319" w14:textId="57FAA2DC" w:rsidR="009151B4" w:rsidRPr="00921BC3" w:rsidRDefault="4922F521" w:rsidP="00CE2E3B">
      <w:pPr>
        <w:pStyle w:val="BodyText"/>
        <w:numPr>
          <w:ilvl w:val="0"/>
          <w:numId w:val="14"/>
        </w:numPr>
        <w:kinsoku w:val="0"/>
        <w:overflowPunct w:val="0"/>
        <w:spacing w:before="160"/>
        <w:ind w:right="261"/>
        <w:jc w:val="both"/>
        <w:rPr>
          <w:color w:val="000000" w:themeColor="text1"/>
          <w:lang w:val="pt-BR"/>
        </w:rPr>
      </w:pPr>
      <w:r w:rsidRPr="000F02AB">
        <w:rPr>
          <w:color w:val="000000" w:themeColor="text1"/>
          <w:u w:val="single"/>
          <w:lang w:val="pt-BR"/>
        </w:rPr>
        <w:t>Para estudos online, incluir as seguintes opções</w:t>
      </w:r>
      <w:r w:rsidR="009151B4" w:rsidRPr="00921BC3">
        <w:rPr>
          <w:color w:val="000000" w:themeColor="text1"/>
          <w:lang w:val="pt-BR"/>
        </w:rPr>
        <w:t xml:space="preserve">: </w:t>
      </w:r>
    </w:p>
    <w:p w14:paraId="2312A115" w14:textId="6DFE243C" w:rsidR="009151B4" w:rsidRPr="002C75C8" w:rsidRDefault="009151B4" w:rsidP="00921BC3">
      <w:pPr>
        <w:pStyle w:val="BodyText"/>
        <w:numPr>
          <w:ilvl w:val="0"/>
          <w:numId w:val="6"/>
        </w:numPr>
        <w:kinsoku w:val="0"/>
        <w:overflowPunct w:val="0"/>
        <w:spacing w:before="160"/>
        <w:ind w:right="261"/>
        <w:jc w:val="both"/>
        <w:rPr>
          <w:i/>
          <w:iCs/>
          <w:color w:val="000000" w:themeColor="text1"/>
          <w:lang w:val="pt-BR"/>
        </w:rPr>
      </w:pPr>
      <w:r w:rsidRPr="002C75C8">
        <w:rPr>
          <w:color w:val="000000" w:themeColor="text1"/>
          <w:lang w:val="pt-BR"/>
        </w:rPr>
        <w:t xml:space="preserve">Aceito participar no estudo </w:t>
      </w:r>
      <w:r w:rsidR="000F2ECB" w:rsidRPr="002C75C8">
        <w:rPr>
          <w:color w:val="000000" w:themeColor="text1"/>
          <w:lang w:val="pt-BR"/>
        </w:rPr>
        <w:t xml:space="preserve">e confirmo que compreendi os procedimentos </w:t>
      </w:r>
      <w:r w:rsidR="00374358" w:rsidRPr="002C75C8">
        <w:rPr>
          <w:color w:val="000000" w:themeColor="text1"/>
          <w:lang w:val="pt-BR"/>
        </w:rPr>
        <w:t>d</w:t>
      </w:r>
      <w:r w:rsidR="000F2ECB" w:rsidRPr="002C75C8">
        <w:rPr>
          <w:color w:val="000000" w:themeColor="text1"/>
          <w:lang w:val="pt-BR"/>
        </w:rPr>
        <w:t>a minha participação voluntária</w:t>
      </w:r>
      <w:r w:rsidRPr="002C75C8">
        <w:rPr>
          <w:color w:val="000000" w:themeColor="text1"/>
          <w:lang w:val="pt-BR"/>
        </w:rPr>
        <w:t>.</w:t>
      </w:r>
    </w:p>
    <w:p w14:paraId="711E987C" w14:textId="2D1BFEBD" w:rsidR="009151B4" w:rsidRPr="002C75C8" w:rsidRDefault="009151B4" w:rsidP="00921BC3">
      <w:pPr>
        <w:pStyle w:val="BodyText"/>
        <w:numPr>
          <w:ilvl w:val="0"/>
          <w:numId w:val="6"/>
        </w:numPr>
        <w:kinsoku w:val="0"/>
        <w:overflowPunct w:val="0"/>
        <w:spacing w:before="160"/>
        <w:ind w:right="261"/>
        <w:jc w:val="both"/>
        <w:rPr>
          <w:i/>
          <w:iCs/>
          <w:color w:val="000000" w:themeColor="text1"/>
          <w:lang w:val="pt-BR"/>
        </w:rPr>
      </w:pPr>
      <w:r w:rsidRPr="002C75C8">
        <w:rPr>
          <w:color w:val="000000" w:themeColor="text1"/>
          <w:lang w:val="pt-BR"/>
        </w:rPr>
        <w:t>Não aceito participar</w:t>
      </w:r>
      <w:r w:rsidRPr="002C75C8">
        <w:rPr>
          <w:i/>
          <w:iCs/>
          <w:color w:val="000000" w:themeColor="text1"/>
          <w:lang w:val="pt-BR"/>
        </w:rPr>
        <w:t xml:space="preserve">. </w:t>
      </w:r>
    </w:p>
    <w:p w14:paraId="35B98222" w14:textId="57266267" w:rsidR="009151B4" w:rsidRPr="00AA1B8E" w:rsidRDefault="43EFF9F5" w:rsidP="43EFF9F5">
      <w:pPr>
        <w:pStyle w:val="BodyText"/>
        <w:kinsoku w:val="0"/>
        <w:overflowPunct w:val="0"/>
        <w:spacing w:before="160"/>
        <w:ind w:right="261"/>
        <w:jc w:val="both"/>
        <w:rPr>
          <w:b/>
          <w:bCs/>
          <w:i/>
          <w:iCs/>
          <w:color w:val="E97132" w:themeColor="accent2"/>
          <w:lang w:val="pt-BR"/>
        </w:rPr>
      </w:pPr>
      <w:r w:rsidRPr="00AA1B8E">
        <w:rPr>
          <w:i/>
          <w:iCs/>
          <w:color w:val="E97132" w:themeColor="accent2"/>
          <w:highlight w:val="yellow"/>
          <w:lang w:val="pt-BR"/>
        </w:rPr>
        <w:t>[No caso de o/a participante optar por não participar</w:t>
      </w:r>
      <w:r w:rsidR="744ECB83" w:rsidRPr="00AA1B8E">
        <w:rPr>
          <w:i/>
          <w:iCs/>
          <w:color w:val="E97132" w:themeColor="accent2"/>
          <w:highlight w:val="yellow"/>
          <w:lang w:val="pt-BR"/>
        </w:rPr>
        <w:t xml:space="preserve">, redirecionar o/a </w:t>
      </w:r>
      <w:r w:rsidRPr="00AA1B8E">
        <w:rPr>
          <w:i/>
          <w:iCs/>
          <w:color w:val="E97132" w:themeColor="accent2"/>
          <w:highlight w:val="yellow"/>
          <w:lang w:val="pt-BR"/>
        </w:rPr>
        <w:t xml:space="preserve">participante </w:t>
      </w:r>
      <w:r w:rsidR="1E6CD420" w:rsidRPr="00AA1B8E">
        <w:rPr>
          <w:i/>
          <w:iCs/>
          <w:color w:val="E97132" w:themeColor="accent2"/>
          <w:highlight w:val="yellow"/>
          <w:lang w:val="pt-BR"/>
        </w:rPr>
        <w:t xml:space="preserve">para o final do </w:t>
      </w:r>
      <w:r w:rsidRPr="00AA1B8E">
        <w:rPr>
          <w:i/>
          <w:iCs/>
          <w:color w:val="E97132" w:themeColor="accent2"/>
          <w:highlight w:val="yellow"/>
          <w:lang w:val="pt-BR"/>
        </w:rPr>
        <w:t>inquérito</w:t>
      </w:r>
      <w:r w:rsidR="28F442A2" w:rsidRPr="00AA1B8E">
        <w:rPr>
          <w:i/>
          <w:iCs/>
          <w:color w:val="E97132" w:themeColor="accent2"/>
          <w:highlight w:val="yellow"/>
          <w:lang w:val="pt-BR"/>
        </w:rPr>
        <w:t xml:space="preserve"> com </w:t>
      </w:r>
      <w:r w:rsidR="598C0588" w:rsidRPr="00AA1B8E">
        <w:rPr>
          <w:i/>
          <w:iCs/>
          <w:color w:val="E97132" w:themeColor="accent2"/>
          <w:highlight w:val="yellow"/>
          <w:lang w:val="pt-BR"/>
        </w:rPr>
        <w:t>uma mensagem de</w:t>
      </w:r>
      <w:r w:rsidR="28F442A2" w:rsidRPr="00AA1B8E">
        <w:rPr>
          <w:i/>
          <w:iCs/>
          <w:color w:val="E97132" w:themeColor="accent2"/>
          <w:highlight w:val="yellow"/>
          <w:lang w:val="pt-BR"/>
        </w:rPr>
        <w:t xml:space="preserve"> </w:t>
      </w:r>
      <w:r w:rsidRPr="00AA1B8E">
        <w:rPr>
          <w:i/>
          <w:iCs/>
          <w:color w:val="E97132" w:themeColor="accent2"/>
          <w:highlight w:val="yellow"/>
          <w:lang w:val="pt-BR"/>
        </w:rPr>
        <w:t>agradecimento</w:t>
      </w:r>
      <w:r w:rsidR="027D1BF7" w:rsidRPr="00AA1B8E">
        <w:rPr>
          <w:i/>
          <w:iCs/>
          <w:color w:val="E97132" w:themeColor="accent2"/>
          <w:highlight w:val="yellow"/>
          <w:lang w:val="pt-BR"/>
        </w:rPr>
        <w:t>.</w:t>
      </w:r>
      <w:r w:rsidRPr="00AA1B8E">
        <w:rPr>
          <w:i/>
          <w:iCs/>
          <w:color w:val="E97132" w:themeColor="accent2"/>
          <w:highlight w:val="yellow"/>
          <w:lang w:val="pt-BR"/>
        </w:rPr>
        <w:t xml:space="preserve"> </w:t>
      </w:r>
      <w:r w:rsidR="0B54FD59" w:rsidRPr="00AA1B8E">
        <w:rPr>
          <w:i/>
          <w:iCs/>
          <w:color w:val="E97132" w:themeColor="accent2"/>
          <w:highlight w:val="yellow"/>
          <w:lang w:val="pt-BR"/>
        </w:rPr>
        <w:t>P</w:t>
      </w:r>
      <w:r w:rsidRPr="00AA1B8E">
        <w:rPr>
          <w:i/>
          <w:iCs/>
          <w:color w:val="E97132" w:themeColor="accent2"/>
          <w:highlight w:val="yellow"/>
          <w:lang w:val="pt-BR"/>
        </w:rPr>
        <w:t>or exemplo,</w:t>
      </w:r>
      <w:r w:rsidR="56CADD52" w:rsidRPr="00AA1B8E">
        <w:rPr>
          <w:i/>
          <w:iCs/>
          <w:color w:val="E97132" w:themeColor="accent2"/>
          <w:highlight w:val="yellow"/>
          <w:lang w:val="pt-BR"/>
        </w:rPr>
        <w:t xml:space="preserve"> “</w:t>
      </w:r>
      <w:r w:rsidRPr="002C75C8">
        <w:rPr>
          <w:color w:val="E97132" w:themeColor="accent2"/>
          <w:lang w:val="pt-BR"/>
        </w:rPr>
        <w:t>A</w:t>
      </w:r>
      <w:r w:rsidR="53A4BE5A" w:rsidRPr="002C75C8">
        <w:rPr>
          <w:color w:val="E97132" w:themeColor="accent2"/>
          <w:lang w:val="pt-BR"/>
        </w:rPr>
        <w:t xml:space="preserve">gradecemos o </w:t>
      </w:r>
      <w:r w:rsidRPr="002C75C8">
        <w:rPr>
          <w:color w:val="E97132" w:themeColor="accent2"/>
          <w:lang w:val="pt-BR"/>
        </w:rPr>
        <w:t>tempo que disponibilizou</w:t>
      </w:r>
      <w:r w:rsidRPr="00A20987">
        <w:rPr>
          <w:color w:val="E97132" w:themeColor="accent2"/>
          <w:lang w:val="pt-BR"/>
        </w:rPr>
        <w:t>”].</w:t>
      </w:r>
    </w:p>
    <w:p w14:paraId="3C00E358" w14:textId="0ECA3D93" w:rsidR="43EFF9F5" w:rsidRPr="002C75C8" w:rsidRDefault="43EFF9F5" w:rsidP="43EFF9F5">
      <w:pPr>
        <w:pStyle w:val="BodyText"/>
        <w:spacing w:before="160"/>
        <w:ind w:right="261"/>
        <w:jc w:val="both"/>
        <w:rPr>
          <w:color w:val="E97132" w:themeColor="accent2"/>
          <w:lang w:val="pt-BR"/>
        </w:rPr>
      </w:pPr>
    </w:p>
    <w:p w14:paraId="28C229A5" w14:textId="700F1973" w:rsidR="000F2ECB" w:rsidRPr="00921BC3" w:rsidRDefault="5891FC30" w:rsidP="002C75C8">
      <w:pPr>
        <w:pStyle w:val="BodyText"/>
        <w:numPr>
          <w:ilvl w:val="0"/>
          <w:numId w:val="7"/>
        </w:numPr>
        <w:kinsoku w:val="0"/>
        <w:overflowPunct w:val="0"/>
        <w:spacing w:before="160"/>
        <w:ind w:right="261"/>
        <w:jc w:val="both"/>
        <w:rPr>
          <w:color w:val="000000" w:themeColor="text1"/>
          <w:lang w:val="pt-BR"/>
        </w:rPr>
      </w:pPr>
      <w:r w:rsidRPr="000F02AB">
        <w:rPr>
          <w:color w:val="000000" w:themeColor="text1"/>
          <w:u w:val="single"/>
          <w:lang w:val="pt-BR"/>
        </w:rPr>
        <w:t>Para estudos presenciais</w:t>
      </w:r>
      <w:r w:rsidR="000F02AB">
        <w:rPr>
          <w:color w:val="000000" w:themeColor="text1"/>
          <w:u w:val="single"/>
          <w:lang w:val="pt-BR"/>
        </w:rPr>
        <w:t xml:space="preserve">, </w:t>
      </w:r>
      <w:r w:rsidR="00921BC3" w:rsidRPr="000F02AB">
        <w:rPr>
          <w:color w:val="000000" w:themeColor="text1"/>
          <w:u w:val="single"/>
          <w:lang w:val="pt-BR"/>
        </w:rPr>
        <w:t>com consentimento informado versão pa</w:t>
      </w:r>
      <w:r w:rsidR="002C75C8" w:rsidRPr="000F02AB">
        <w:rPr>
          <w:color w:val="000000" w:themeColor="text1"/>
          <w:u w:val="single"/>
          <w:lang w:val="pt-BR"/>
        </w:rPr>
        <w:t>pel</w:t>
      </w:r>
      <w:r w:rsidRPr="000F02AB">
        <w:rPr>
          <w:color w:val="000000" w:themeColor="text1"/>
          <w:u w:val="single"/>
          <w:lang w:val="pt-BR"/>
        </w:rPr>
        <w:t xml:space="preserve">, </w:t>
      </w:r>
      <w:r w:rsidR="3990DBED" w:rsidRPr="000F02AB">
        <w:rPr>
          <w:color w:val="000000" w:themeColor="text1"/>
          <w:u w:val="single"/>
          <w:lang w:val="pt-BR"/>
        </w:rPr>
        <w:t xml:space="preserve">pode optar por </w:t>
      </w:r>
      <w:r w:rsidRPr="000F02AB">
        <w:rPr>
          <w:color w:val="000000" w:themeColor="text1"/>
          <w:u w:val="single"/>
          <w:lang w:val="pt-BR"/>
        </w:rPr>
        <w:t xml:space="preserve">apresentar </w:t>
      </w:r>
      <w:r w:rsidR="26FB15A1" w:rsidRPr="000F02AB">
        <w:rPr>
          <w:color w:val="000000" w:themeColor="text1"/>
          <w:u w:val="single"/>
          <w:lang w:val="pt-BR"/>
        </w:rPr>
        <w:t>a seguinte declaração</w:t>
      </w:r>
      <w:r w:rsidR="000F2ECB" w:rsidRPr="00921BC3">
        <w:rPr>
          <w:color w:val="000000" w:themeColor="text1"/>
          <w:lang w:val="pt-BR"/>
        </w:rPr>
        <w:t xml:space="preserve">: </w:t>
      </w:r>
    </w:p>
    <w:p w14:paraId="3BC469DF" w14:textId="3607D07F" w:rsidR="00197440" w:rsidRDefault="03664ADB" w:rsidP="43EFF9F5">
      <w:pPr>
        <w:pStyle w:val="BodyText"/>
        <w:kinsoku w:val="0"/>
        <w:overflowPunct w:val="0"/>
        <w:spacing w:before="160"/>
        <w:ind w:right="261"/>
        <w:jc w:val="both"/>
        <w:rPr>
          <w:lang w:val="pt-BR"/>
        </w:rPr>
      </w:pPr>
      <w:r w:rsidRPr="009A40A0">
        <w:rPr>
          <w:b/>
          <w:bCs/>
          <w:lang w:val="pt-BR"/>
        </w:rPr>
        <w:t xml:space="preserve">___ </w:t>
      </w:r>
      <w:r w:rsidR="00197440" w:rsidRPr="009A40A0">
        <w:rPr>
          <w:b/>
          <w:bCs/>
          <w:lang w:val="pt-BR"/>
        </w:rPr>
        <w:t xml:space="preserve">Declaro </w:t>
      </w:r>
      <w:r w:rsidR="00197440" w:rsidRPr="009A40A0">
        <w:rPr>
          <w:lang w:val="pt-BR"/>
        </w:rPr>
        <w:t>ter compreendido os objetivos,</w:t>
      </w:r>
      <w:r w:rsidR="00197440" w:rsidRPr="009A40A0">
        <w:rPr>
          <w:spacing w:val="-4"/>
          <w:lang w:val="pt-BR"/>
        </w:rPr>
        <w:t xml:space="preserve"> </w:t>
      </w:r>
      <w:r w:rsidR="00197440" w:rsidRPr="009A40A0">
        <w:rPr>
          <w:lang w:val="pt-BR"/>
        </w:rPr>
        <w:t>ter-me</w:t>
      </w:r>
      <w:r w:rsidR="00197440" w:rsidRPr="009A40A0">
        <w:rPr>
          <w:spacing w:val="-3"/>
          <w:lang w:val="pt-BR"/>
        </w:rPr>
        <w:t xml:space="preserve"> </w:t>
      </w:r>
      <w:r w:rsidR="00197440" w:rsidRPr="009A40A0">
        <w:rPr>
          <w:lang w:val="pt-BR"/>
        </w:rPr>
        <w:t>sido</w:t>
      </w:r>
      <w:r w:rsidR="00197440" w:rsidRPr="009A40A0">
        <w:rPr>
          <w:spacing w:val="-6"/>
          <w:lang w:val="pt-BR"/>
        </w:rPr>
        <w:t xml:space="preserve"> </w:t>
      </w:r>
      <w:r w:rsidR="00197440" w:rsidRPr="009A40A0">
        <w:rPr>
          <w:lang w:val="pt-BR"/>
        </w:rPr>
        <w:t>dada</w:t>
      </w:r>
      <w:r w:rsidR="00197440" w:rsidRPr="009A40A0">
        <w:rPr>
          <w:spacing w:val="-4"/>
          <w:lang w:val="pt-BR"/>
        </w:rPr>
        <w:t xml:space="preserve"> </w:t>
      </w:r>
      <w:r w:rsidR="00197440" w:rsidRPr="009A40A0">
        <w:rPr>
          <w:lang w:val="pt-BR"/>
        </w:rPr>
        <w:t>oportunidade</w:t>
      </w:r>
      <w:r w:rsidR="00197440" w:rsidRPr="009A40A0">
        <w:rPr>
          <w:spacing w:val="-6"/>
          <w:lang w:val="pt-BR"/>
        </w:rPr>
        <w:t xml:space="preserve"> </w:t>
      </w:r>
      <w:r w:rsidR="00197440" w:rsidRPr="009A40A0">
        <w:rPr>
          <w:lang w:val="pt-BR"/>
        </w:rPr>
        <w:t>de</w:t>
      </w:r>
      <w:r w:rsidR="00197440" w:rsidRPr="009A40A0">
        <w:rPr>
          <w:spacing w:val="-6"/>
          <w:lang w:val="pt-BR"/>
        </w:rPr>
        <w:t xml:space="preserve"> </w:t>
      </w:r>
      <w:r w:rsidR="00197440" w:rsidRPr="009A40A0">
        <w:rPr>
          <w:lang w:val="pt-BR"/>
        </w:rPr>
        <w:t>fazer</w:t>
      </w:r>
      <w:r w:rsidR="00197440" w:rsidRPr="009A40A0">
        <w:rPr>
          <w:spacing w:val="-4"/>
          <w:lang w:val="pt-BR"/>
        </w:rPr>
        <w:t xml:space="preserve"> </w:t>
      </w:r>
      <w:r w:rsidR="00197440" w:rsidRPr="009A40A0">
        <w:rPr>
          <w:lang w:val="pt-BR"/>
        </w:rPr>
        <w:t>perguntas</w:t>
      </w:r>
      <w:r w:rsidR="00197440" w:rsidRPr="009A40A0">
        <w:rPr>
          <w:spacing w:val="-4"/>
          <w:lang w:val="pt-BR"/>
        </w:rPr>
        <w:t xml:space="preserve"> </w:t>
      </w:r>
      <w:r w:rsidR="00197440" w:rsidRPr="009A40A0">
        <w:rPr>
          <w:lang w:val="pt-BR"/>
        </w:rPr>
        <w:t>sobre</w:t>
      </w:r>
      <w:r w:rsidR="00197440" w:rsidRPr="009A40A0">
        <w:rPr>
          <w:spacing w:val="-3"/>
          <w:lang w:val="pt-BR"/>
        </w:rPr>
        <w:t xml:space="preserve"> </w:t>
      </w:r>
      <w:r w:rsidR="00197440" w:rsidRPr="009A40A0">
        <w:rPr>
          <w:lang w:val="pt-BR"/>
        </w:rPr>
        <w:t>o</w:t>
      </w:r>
      <w:r w:rsidR="00197440" w:rsidRPr="009A40A0">
        <w:rPr>
          <w:spacing w:val="-3"/>
          <w:lang w:val="pt-BR"/>
        </w:rPr>
        <w:t xml:space="preserve"> </w:t>
      </w:r>
      <w:r w:rsidR="00197440" w:rsidRPr="009A40A0">
        <w:rPr>
          <w:lang w:val="pt-BR"/>
        </w:rPr>
        <w:t>estudo</w:t>
      </w:r>
      <w:r w:rsidR="00197440" w:rsidRPr="009A40A0">
        <w:rPr>
          <w:spacing w:val="-6"/>
          <w:lang w:val="pt-BR"/>
        </w:rPr>
        <w:t xml:space="preserve"> </w:t>
      </w:r>
      <w:r w:rsidR="00197440" w:rsidRPr="009A40A0">
        <w:rPr>
          <w:lang w:val="pt-BR"/>
        </w:rPr>
        <w:t xml:space="preserve">e para todas elas ter obtido resposta esclarecedora, pelo que </w:t>
      </w:r>
      <w:r w:rsidR="00197440" w:rsidRPr="009A40A0">
        <w:rPr>
          <w:b/>
          <w:bCs/>
          <w:lang w:val="pt-BR"/>
        </w:rPr>
        <w:t xml:space="preserve">aceito </w:t>
      </w:r>
      <w:r w:rsidR="00197440" w:rsidRPr="009A40A0">
        <w:rPr>
          <w:lang w:val="pt-BR"/>
        </w:rPr>
        <w:t>participar.</w:t>
      </w:r>
    </w:p>
    <w:p w14:paraId="1E0B71BC" w14:textId="77777777" w:rsidR="00FF7247" w:rsidRDefault="00FF7247" w:rsidP="43EFF9F5">
      <w:pPr>
        <w:pStyle w:val="BodyText"/>
        <w:kinsoku w:val="0"/>
        <w:overflowPunct w:val="0"/>
        <w:spacing w:before="160"/>
        <w:ind w:right="261"/>
        <w:jc w:val="both"/>
        <w:rPr>
          <w:lang w:val="pt-BR"/>
        </w:rPr>
      </w:pPr>
      <w:r w:rsidRPr="00FF7247">
        <w:rPr>
          <w:lang w:val="pt-BR"/>
        </w:rPr>
        <w:t xml:space="preserve">Sim </w:t>
      </w:r>
      <w:r w:rsidRPr="00FF7247">
        <w:rPr>
          <w:rFonts w:ascii="Segoe UI Symbol" w:hAnsi="Segoe UI Symbol" w:cs="Segoe UI Symbol"/>
          <w:lang w:val="pt-BR"/>
        </w:rPr>
        <w:t>☐</w:t>
      </w:r>
      <w:r w:rsidRPr="00FF7247">
        <w:rPr>
          <w:lang w:val="pt-BR"/>
        </w:rPr>
        <w:t xml:space="preserve"> </w:t>
      </w:r>
    </w:p>
    <w:p w14:paraId="31DD316E" w14:textId="3685065F" w:rsidR="009151B4" w:rsidRPr="00B33575" w:rsidRDefault="00FF7247" w:rsidP="00FF7247">
      <w:pPr>
        <w:pStyle w:val="BodyText"/>
        <w:kinsoku w:val="0"/>
        <w:overflowPunct w:val="0"/>
        <w:spacing w:before="160"/>
        <w:ind w:right="261"/>
        <w:jc w:val="both"/>
        <w:rPr>
          <w:rFonts w:eastAsia="Calibri"/>
          <w:lang w:val="pt-BR"/>
        </w:rPr>
      </w:pPr>
      <w:r w:rsidRPr="00FF7247">
        <w:rPr>
          <w:lang w:val="pt-BR"/>
        </w:rPr>
        <w:t xml:space="preserve">Não </w:t>
      </w:r>
      <w:r w:rsidRPr="00FF7247">
        <w:rPr>
          <w:rFonts w:ascii="Segoe UI Symbol" w:hAnsi="Segoe UI Symbol" w:cs="Segoe UI Symbol"/>
          <w:lang w:val="pt-BR"/>
        </w:rPr>
        <w:t>☐</w:t>
      </w:r>
    </w:p>
    <w:p w14:paraId="7B0973EA" w14:textId="5324FCA5" w:rsidR="009151B4" w:rsidRPr="00B33575" w:rsidRDefault="625D7A58" w:rsidP="4C80A7C9">
      <w:pPr>
        <w:kinsoku w:val="0"/>
        <w:overflowPunct w:val="0"/>
        <w:spacing w:before="160"/>
        <w:ind w:left="5664" w:right="150"/>
        <w:jc w:val="both"/>
        <w:rPr>
          <w:rFonts w:eastAsia="Calibri"/>
          <w:sz w:val="24"/>
          <w:szCs w:val="24"/>
          <w:lang w:val="pt-BR"/>
        </w:rPr>
      </w:pPr>
      <w:r w:rsidRPr="4C80A7C9">
        <w:rPr>
          <w:rFonts w:eastAsia="Calibri"/>
          <w:sz w:val="24"/>
          <w:szCs w:val="24"/>
          <w:lang w:val="pt-PT"/>
        </w:rPr>
        <w:t>________, ____ / ____ / _______</w:t>
      </w:r>
    </w:p>
    <w:p w14:paraId="26EBD38D" w14:textId="66CF1ED0" w:rsidR="009151B4" w:rsidRPr="00B33575" w:rsidRDefault="625D7A58" w:rsidP="4C80A7C9">
      <w:pPr>
        <w:kinsoku w:val="0"/>
        <w:overflowPunct w:val="0"/>
        <w:spacing w:before="130"/>
        <w:ind w:left="5664" w:right="150"/>
        <w:rPr>
          <w:rFonts w:eastAsia="Calibri"/>
          <w:sz w:val="18"/>
          <w:szCs w:val="18"/>
          <w:lang w:val="pt-BR"/>
        </w:rPr>
      </w:pPr>
      <w:r w:rsidRPr="4C80A7C9">
        <w:rPr>
          <w:rFonts w:eastAsia="Calibri"/>
          <w:sz w:val="18"/>
          <w:szCs w:val="18"/>
          <w:lang w:val="pt-PT"/>
        </w:rPr>
        <w:t xml:space="preserve">                    [local, dia / mês / ano]</w:t>
      </w:r>
    </w:p>
    <w:p w14:paraId="1C83D452" w14:textId="17798781" w:rsidR="009151B4" w:rsidRPr="009E346D" w:rsidRDefault="625D7A58" w:rsidP="4C80A7C9">
      <w:pPr>
        <w:kinsoku w:val="0"/>
        <w:overflowPunct w:val="0"/>
        <w:spacing w:before="204"/>
        <w:ind w:left="90"/>
        <w:rPr>
          <w:rFonts w:eastAsia="Calibri"/>
          <w:sz w:val="24"/>
          <w:szCs w:val="24"/>
          <w:lang w:val="pt-BR"/>
        </w:rPr>
      </w:pPr>
      <w:r w:rsidRPr="4C80A7C9">
        <w:rPr>
          <w:rFonts w:eastAsia="Calibri"/>
          <w:b/>
          <w:bCs/>
          <w:sz w:val="24"/>
          <w:szCs w:val="24"/>
          <w:lang w:val="pt-PT"/>
        </w:rPr>
        <w:t>Nome:</w:t>
      </w:r>
      <w:r w:rsidR="009E346D">
        <w:rPr>
          <w:rFonts w:eastAsia="Calibri"/>
          <w:b/>
          <w:bCs/>
          <w:sz w:val="24"/>
          <w:szCs w:val="24"/>
          <w:u w:val="single"/>
          <w:lang w:val="pt-PT"/>
        </w:rPr>
        <w:t xml:space="preserve"> </w:t>
      </w:r>
      <w:r w:rsidR="009E346D" w:rsidRPr="009E346D">
        <w:rPr>
          <w:rFonts w:eastAsia="Calibri"/>
          <w:sz w:val="24"/>
          <w:szCs w:val="24"/>
          <w:lang w:val="pt-PT"/>
        </w:rPr>
        <w:t>______________</w:t>
      </w:r>
    </w:p>
    <w:p w14:paraId="7A77C143" w14:textId="510770A4" w:rsidR="009151B4" w:rsidRPr="009E346D" w:rsidRDefault="625D7A58" w:rsidP="4C80A7C9">
      <w:pPr>
        <w:kinsoku w:val="0"/>
        <w:overflowPunct w:val="0"/>
        <w:spacing w:before="52"/>
        <w:ind w:left="90"/>
        <w:rPr>
          <w:rFonts w:eastAsia="Calibri"/>
          <w:sz w:val="24"/>
          <w:szCs w:val="24"/>
          <w:u w:val="single"/>
          <w:lang w:val="pt-PT"/>
        </w:rPr>
      </w:pPr>
      <w:r w:rsidRPr="4C80A7C9">
        <w:rPr>
          <w:rFonts w:eastAsia="Calibri"/>
          <w:b/>
          <w:bCs/>
          <w:sz w:val="24"/>
          <w:szCs w:val="24"/>
          <w:lang w:val="pt-PT"/>
        </w:rPr>
        <w:t>Assinatura:</w:t>
      </w:r>
      <w:r w:rsidR="009E346D">
        <w:rPr>
          <w:rFonts w:eastAsia="Calibri"/>
          <w:b/>
          <w:bCs/>
          <w:sz w:val="24"/>
          <w:szCs w:val="24"/>
          <w:lang w:val="pt-PT"/>
        </w:rPr>
        <w:t xml:space="preserve"> </w:t>
      </w:r>
      <w:r w:rsidR="009E346D" w:rsidRPr="009E346D">
        <w:rPr>
          <w:rFonts w:eastAsia="Calibri"/>
          <w:sz w:val="24"/>
          <w:szCs w:val="24"/>
          <w:u w:val="single"/>
          <w:lang w:val="pt-PT"/>
        </w:rPr>
        <w:t>___________________</w:t>
      </w:r>
    </w:p>
    <w:p w14:paraId="5BF20E37" w14:textId="72F62AD7" w:rsidR="009151B4" w:rsidRPr="00B33575" w:rsidRDefault="009151B4" w:rsidP="43EFF9F5">
      <w:pPr>
        <w:pStyle w:val="BodyText"/>
        <w:tabs>
          <w:tab w:val="left" w:pos="5913"/>
          <w:tab w:val="left" w:pos="6506"/>
          <w:tab w:val="left" w:pos="7185"/>
          <w:tab w:val="left" w:pos="8225"/>
        </w:tabs>
        <w:kinsoku w:val="0"/>
        <w:overflowPunct w:val="0"/>
        <w:spacing w:before="160"/>
        <w:ind w:left="4956"/>
        <w:jc w:val="center"/>
        <w:rPr>
          <w:lang w:val="pt-BR"/>
        </w:rPr>
      </w:pPr>
    </w:p>
    <w:p w14:paraId="701840A0" w14:textId="77777777" w:rsidR="009151B4" w:rsidRPr="00374358" w:rsidRDefault="009151B4">
      <w:pPr>
        <w:pStyle w:val="BodyText"/>
        <w:kinsoku w:val="0"/>
        <w:overflowPunct w:val="0"/>
        <w:ind w:left="204" w:right="6534"/>
        <w:rPr>
          <w:b/>
          <w:bCs/>
          <w:spacing w:val="-2"/>
          <w:lang w:val="pt-BR"/>
        </w:rPr>
        <w:sectPr w:rsidR="009151B4" w:rsidRPr="00374358">
          <w:headerReference w:type="default" r:id="rId12"/>
          <w:footerReference w:type="default" r:id="rId13"/>
          <w:pgSz w:w="11910" w:h="16840"/>
          <w:pgMar w:top="1780" w:right="1020" w:bottom="1540" w:left="1020" w:header="466" w:footer="1348" w:gutter="0"/>
          <w:cols w:space="720"/>
          <w:noEndnote/>
        </w:sectPr>
      </w:pPr>
    </w:p>
    <w:p w14:paraId="1A725AB5" w14:textId="77777777" w:rsidR="009E346D" w:rsidRDefault="009E346D" w:rsidP="00AA1B8E">
      <w:pPr>
        <w:pStyle w:val="BodyText"/>
        <w:kinsoku w:val="0"/>
        <w:overflowPunct w:val="0"/>
        <w:spacing w:before="20"/>
        <w:rPr>
          <w:rFonts w:ascii="Century Gothic" w:hAnsi="Century Gothic" w:cs="Century Gothic"/>
          <w:b/>
          <w:bCs/>
          <w:sz w:val="21"/>
          <w:szCs w:val="21"/>
          <w:lang w:val="pt-BR"/>
        </w:rPr>
      </w:pPr>
    </w:p>
    <w:p w14:paraId="6D74227F" w14:textId="1EBFF419" w:rsidR="00197440" w:rsidRDefault="00197440" w:rsidP="00DC056E">
      <w:pPr>
        <w:pStyle w:val="BodyText"/>
        <w:numPr>
          <w:ilvl w:val="0"/>
          <w:numId w:val="7"/>
        </w:numPr>
        <w:kinsoku w:val="0"/>
        <w:overflowPunct w:val="0"/>
        <w:spacing w:before="20"/>
        <w:rPr>
          <w:rFonts w:ascii="Century Gothic" w:hAnsi="Century Gothic" w:cs="Century Gothic"/>
          <w:b/>
          <w:bCs/>
          <w:color w:val="29B95C"/>
          <w:spacing w:val="-2"/>
          <w:sz w:val="21"/>
          <w:szCs w:val="21"/>
          <w:lang w:val="pt-BR"/>
        </w:rPr>
      </w:pPr>
      <w:r w:rsidRPr="0043719A">
        <w:rPr>
          <w:rFonts w:ascii="Century Gothic" w:hAnsi="Century Gothic" w:cs="Century Gothic"/>
          <w:b/>
          <w:bCs/>
          <w:color w:val="29B95C"/>
          <w:sz w:val="21"/>
          <w:szCs w:val="21"/>
          <w:u w:val="single"/>
          <w:lang w:val="pt-BR"/>
        </w:rPr>
        <w:t>ONDE</w:t>
      </w:r>
      <w:r w:rsidRPr="0043719A">
        <w:rPr>
          <w:rFonts w:ascii="Century Gothic" w:hAnsi="Century Gothic" w:cs="Century Gothic"/>
          <w:b/>
          <w:bCs/>
          <w:color w:val="29B95C"/>
          <w:spacing w:val="-7"/>
          <w:sz w:val="21"/>
          <w:szCs w:val="21"/>
          <w:u w:val="single"/>
          <w:lang w:val="pt-BR"/>
        </w:rPr>
        <w:t xml:space="preserve"> </w:t>
      </w:r>
      <w:r w:rsidRPr="0043719A">
        <w:rPr>
          <w:rFonts w:ascii="Century Gothic" w:hAnsi="Century Gothic" w:cs="Century Gothic"/>
          <w:b/>
          <w:bCs/>
          <w:color w:val="29B95C"/>
          <w:sz w:val="21"/>
          <w:szCs w:val="21"/>
          <w:u w:val="single"/>
          <w:lang w:val="pt-BR"/>
        </w:rPr>
        <w:t>E</w:t>
      </w:r>
      <w:r w:rsidRPr="00AA1B8E">
        <w:rPr>
          <w:rFonts w:ascii="Century Gothic" w:hAnsi="Century Gothic" w:cs="Century Gothic"/>
          <w:b/>
          <w:bCs/>
          <w:color w:val="29B95C"/>
          <w:sz w:val="21"/>
          <w:szCs w:val="21"/>
          <w:u w:val="single"/>
          <w:lang w:val="pt-BR"/>
        </w:rPr>
        <w:t>XISTE</w:t>
      </w:r>
      <w:r w:rsidRPr="00AA1B8E">
        <w:rPr>
          <w:rFonts w:ascii="Century Gothic" w:hAnsi="Century Gothic" w:cs="Century Gothic"/>
          <w:b/>
          <w:bCs/>
          <w:color w:val="29B95C"/>
          <w:spacing w:val="-6"/>
          <w:sz w:val="21"/>
          <w:szCs w:val="21"/>
          <w:u w:val="single"/>
          <w:lang w:val="pt-BR"/>
        </w:rPr>
        <w:t xml:space="preserve"> </w:t>
      </w:r>
      <w:r w:rsidRPr="00AA1B8E">
        <w:rPr>
          <w:rFonts w:ascii="Century Gothic" w:hAnsi="Century Gothic" w:cs="Century Gothic"/>
          <w:b/>
          <w:bCs/>
          <w:color w:val="29B95C"/>
          <w:sz w:val="21"/>
          <w:szCs w:val="21"/>
          <w:lang w:val="pt-BR"/>
        </w:rPr>
        <w:t>TRATAMENTO</w:t>
      </w:r>
      <w:r w:rsidRPr="00AA1B8E">
        <w:rPr>
          <w:rFonts w:ascii="Century Gothic" w:hAnsi="Century Gothic" w:cs="Century Gothic"/>
          <w:b/>
          <w:bCs/>
          <w:color w:val="29B95C"/>
          <w:spacing w:val="-7"/>
          <w:sz w:val="21"/>
          <w:szCs w:val="21"/>
          <w:lang w:val="pt-BR"/>
        </w:rPr>
        <w:t xml:space="preserve"> </w:t>
      </w:r>
      <w:r w:rsidRPr="00AA1B8E">
        <w:rPr>
          <w:rFonts w:ascii="Century Gothic" w:hAnsi="Century Gothic" w:cs="Century Gothic"/>
          <w:b/>
          <w:bCs/>
          <w:color w:val="29B95C"/>
          <w:sz w:val="21"/>
          <w:szCs w:val="21"/>
          <w:lang w:val="pt-BR"/>
        </w:rPr>
        <w:t>DE</w:t>
      </w:r>
      <w:r w:rsidRPr="00AA1B8E">
        <w:rPr>
          <w:rFonts w:ascii="Century Gothic" w:hAnsi="Century Gothic" w:cs="Century Gothic"/>
          <w:b/>
          <w:bCs/>
          <w:color w:val="29B95C"/>
          <w:spacing w:val="-6"/>
          <w:sz w:val="21"/>
          <w:szCs w:val="21"/>
          <w:lang w:val="pt-BR"/>
        </w:rPr>
        <w:t xml:space="preserve"> </w:t>
      </w:r>
      <w:r w:rsidRPr="00AA1B8E">
        <w:rPr>
          <w:rFonts w:ascii="Century Gothic" w:hAnsi="Century Gothic" w:cs="Century Gothic"/>
          <w:b/>
          <w:bCs/>
          <w:color w:val="29B95C"/>
          <w:sz w:val="21"/>
          <w:szCs w:val="21"/>
          <w:lang w:val="pt-BR"/>
        </w:rPr>
        <w:t>DADOS</w:t>
      </w:r>
      <w:r w:rsidRPr="00AA1B8E">
        <w:rPr>
          <w:rFonts w:ascii="Century Gothic" w:hAnsi="Century Gothic" w:cs="Century Gothic"/>
          <w:b/>
          <w:bCs/>
          <w:color w:val="29B95C"/>
          <w:spacing w:val="-4"/>
          <w:sz w:val="21"/>
          <w:szCs w:val="21"/>
          <w:lang w:val="pt-BR"/>
        </w:rPr>
        <w:t xml:space="preserve"> </w:t>
      </w:r>
      <w:r w:rsidRPr="00AA1B8E">
        <w:rPr>
          <w:rFonts w:ascii="Century Gothic" w:hAnsi="Century Gothic" w:cs="Century Gothic"/>
          <w:b/>
          <w:bCs/>
          <w:color w:val="29B95C"/>
          <w:spacing w:val="-2"/>
          <w:sz w:val="21"/>
          <w:szCs w:val="21"/>
          <w:lang w:val="pt-BR"/>
        </w:rPr>
        <w:t>PESSOAIS</w:t>
      </w:r>
    </w:p>
    <w:p w14:paraId="3C47AF9B" w14:textId="37D3B766" w:rsidR="00834AFD" w:rsidRPr="00AC13CA" w:rsidRDefault="00BB0DDB" w:rsidP="00AC13CA">
      <w:pPr>
        <w:widowControl/>
        <w:autoSpaceDE/>
        <w:autoSpaceDN/>
        <w:adjustRightInd/>
        <w:spacing w:before="130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0DDB">
        <w:rPr>
          <w:rFonts w:ascii="Century Gothic" w:eastAsia="Times New Roman" w:hAnsi="Century Gothic" w:cs="Times New Roman"/>
          <w:sz w:val="21"/>
          <w:szCs w:val="21"/>
          <w:lang w:val="pt-PT"/>
        </w:rPr>
        <w:t xml:space="preserve">As orientações relativas ao consentimento informado quando existe tratamento de dados pessoais, são as orientações gerais do ISCTE e encontram-se disponíveis </w:t>
      </w:r>
      <w:hyperlink r:id="rId14" w:tgtFrame="_blank" w:history="1">
        <w:r w:rsidRPr="00BB0DDB">
          <w:rPr>
            <w:rFonts w:ascii="Century Gothic" w:eastAsia="Times New Roman" w:hAnsi="Century Gothic" w:cs="Times New Roman"/>
            <w:color w:val="467886"/>
            <w:sz w:val="21"/>
            <w:szCs w:val="21"/>
            <w:u w:val="single"/>
            <w:lang w:val="pt-PT"/>
          </w:rPr>
          <w:t>AQUI.</w:t>
        </w:r>
      </w:hyperlink>
      <w:r w:rsidRPr="00BB0DDB">
        <w:rPr>
          <w:rFonts w:ascii="Century Gothic" w:eastAsia="Times New Roman" w:hAnsi="Century Gothic" w:cs="Times New Roman"/>
          <w:sz w:val="21"/>
          <w:szCs w:val="21"/>
          <w:lang w:val="pt-PT"/>
        </w:rPr>
        <w:t> </w:t>
      </w:r>
      <w:r w:rsidRPr="00BB0DDB">
        <w:rPr>
          <w:rFonts w:ascii="Century Gothic" w:eastAsia="Times New Roman" w:hAnsi="Century Gothic" w:cs="Times New Roman"/>
          <w:sz w:val="21"/>
          <w:szCs w:val="21"/>
          <w:lang w:val="pt-BR"/>
        </w:rPr>
        <w:t> </w:t>
      </w:r>
    </w:p>
    <w:p w14:paraId="5DEDCA39" w14:textId="44503C8B" w:rsidR="00834AFD" w:rsidRPr="00834AFD" w:rsidRDefault="00834AFD" w:rsidP="00834AFD">
      <w:pPr>
        <w:pStyle w:val="BodyText"/>
        <w:kinsoku w:val="0"/>
        <w:overflowPunct w:val="0"/>
        <w:spacing w:before="4"/>
        <w:rPr>
          <w:rFonts w:ascii="Century Gothic" w:hAnsi="Century Gothic" w:cs="Century Gothic"/>
          <w:b/>
          <w:bCs/>
          <w:sz w:val="19"/>
          <w:szCs w:val="19"/>
          <w:lang w:val="pt-BR"/>
        </w:rPr>
      </w:pPr>
      <w:r>
        <w:rPr>
          <w:noProof/>
        </w:rPr>
        <w:pict w14:anchorId="1BA90963">
          <v:shape id="Freeform: Shape 6" o:spid="_x0000_s1039" style="position:absolute;margin-left:56.6pt;margin-top:13.05pt;width:477.8pt;height:0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" o:allowincell="f" path="m,l9557,e" filled="f" strokeweight=".18625mm">
            <v:path arrowok="t" o:connecttype="custom" o:connectlocs="0,0;6068060,0" o:connectangles="0,0"/>
            <w10:wrap type="topAndBottom" anchorx="page"/>
          </v:shape>
        </w:pict>
      </w:r>
    </w:p>
    <w:p w14:paraId="539BE784" w14:textId="77777777" w:rsidR="00DF3225" w:rsidRDefault="00DF3225" w:rsidP="00DF3225">
      <w:pPr>
        <w:pStyle w:val="BodyText"/>
        <w:kinsoku w:val="0"/>
        <w:overflowPunct w:val="0"/>
        <w:ind w:right="119"/>
        <w:jc w:val="center"/>
        <w:rPr>
          <w:b/>
          <w:bCs/>
          <w:lang w:val="pt-BR"/>
        </w:rPr>
      </w:pPr>
    </w:p>
    <w:p w14:paraId="66CA831A" w14:textId="6726B934" w:rsidR="00197440" w:rsidRPr="00DF3225" w:rsidRDefault="00DF3225" w:rsidP="00DF3225">
      <w:pPr>
        <w:pStyle w:val="BodyText"/>
        <w:kinsoku w:val="0"/>
        <w:overflowPunct w:val="0"/>
        <w:ind w:right="119"/>
        <w:jc w:val="center"/>
        <w:rPr>
          <w:b/>
          <w:bCs/>
          <w:spacing w:val="-2"/>
          <w:lang w:val="pt-BR"/>
        </w:rPr>
      </w:pPr>
      <w:r w:rsidRPr="00AA1B8E">
        <w:rPr>
          <w:b/>
          <w:bCs/>
          <w:lang w:val="pt-BR"/>
        </w:rPr>
        <w:t>CONSENTIMENTO</w:t>
      </w:r>
      <w:r w:rsidRPr="00AA1B8E">
        <w:rPr>
          <w:b/>
          <w:bCs/>
          <w:spacing w:val="-4"/>
          <w:lang w:val="pt-BR"/>
        </w:rPr>
        <w:t xml:space="preserve"> </w:t>
      </w:r>
      <w:r w:rsidRPr="00AA1B8E">
        <w:rPr>
          <w:b/>
          <w:bCs/>
          <w:spacing w:val="-2"/>
          <w:lang w:val="pt-BR"/>
        </w:rPr>
        <w:t>INFORMADO</w:t>
      </w:r>
    </w:p>
    <w:p w14:paraId="049F6866" w14:textId="49033859" w:rsidR="00197440" w:rsidRPr="009A40A0" w:rsidRDefault="5B3C60BD" w:rsidP="43EFF9F5">
      <w:pPr>
        <w:kinsoku w:val="0"/>
        <w:overflowPunct w:val="0"/>
        <w:spacing w:before="130"/>
        <w:ind w:left="90"/>
        <w:jc w:val="both"/>
        <w:rPr>
          <w:rFonts w:eastAsia="Calibri"/>
          <w:sz w:val="24"/>
          <w:szCs w:val="24"/>
          <w:lang w:val="pt-BR"/>
        </w:rPr>
      </w:pPr>
      <w:r w:rsidRPr="43EFF9F5">
        <w:rPr>
          <w:rFonts w:eastAsia="Calibri"/>
          <w:sz w:val="24"/>
          <w:szCs w:val="24"/>
          <w:lang w:val="pt-PT"/>
        </w:rPr>
        <w:t xml:space="preserve">O presente estudo surge no âmbito de um projeto de investigação a decorrer no Iscte – Instituto Universitário de Lisboa, </w:t>
      </w:r>
      <w:r w:rsidRPr="00CC7C14">
        <w:rPr>
          <w:i/>
          <w:iCs/>
          <w:color w:val="E97132"/>
          <w:spacing w:val="-1"/>
          <w:sz w:val="24"/>
          <w:szCs w:val="24"/>
          <w:shd w:val="clear" w:color="auto" w:fill="FFFF00"/>
          <w:lang w:val="pt-BR"/>
        </w:rPr>
        <w:t>(caso seja financiado, indicar a entidade e as respetivas referências</w:t>
      </w:r>
      <w:r w:rsidRPr="43EFF9F5">
        <w:rPr>
          <w:rFonts w:eastAsia="Calibri"/>
          <w:i/>
          <w:iCs/>
          <w:sz w:val="24"/>
          <w:szCs w:val="24"/>
          <w:highlight w:val="yellow"/>
          <w:lang w:val="pt-PT"/>
        </w:rPr>
        <w:t>).</w:t>
      </w:r>
      <w:r w:rsidRPr="43EFF9F5">
        <w:rPr>
          <w:rFonts w:eastAsia="Calibri"/>
          <w:sz w:val="24"/>
          <w:szCs w:val="24"/>
          <w:lang w:val="pt-PT"/>
        </w:rPr>
        <w:t xml:space="preserve"> </w:t>
      </w:r>
    </w:p>
    <w:p w14:paraId="30A4CEC5" w14:textId="2811B227" w:rsidR="00921D9A" w:rsidRPr="007713B4" w:rsidRDefault="5B3C60BD" w:rsidP="007713B4">
      <w:pPr>
        <w:pStyle w:val="BodyText"/>
        <w:kinsoku w:val="0"/>
        <w:overflowPunct w:val="0"/>
        <w:spacing w:before="283"/>
        <w:ind w:left="204" w:right="261"/>
        <w:jc w:val="both"/>
        <w:rPr>
          <w:lang w:val="pt-BR"/>
        </w:rPr>
      </w:pPr>
      <w:r w:rsidRPr="43EFF9F5">
        <w:rPr>
          <w:rFonts w:eastAsia="Calibri"/>
          <w:lang w:val="pt-PT"/>
        </w:rPr>
        <w:t xml:space="preserve">O estudo tem por objetivo___________ </w:t>
      </w:r>
      <w:r w:rsidRPr="43EFF9F5">
        <w:rPr>
          <w:rFonts w:eastAsia="Calibri"/>
          <w:i/>
          <w:iCs/>
          <w:highlight w:val="yellow"/>
          <w:lang w:val="pt-PT"/>
        </w:rPr>
        <w:t>(</w:t>
      </w:r>
      <w:r w:rsidRPr="00CC7C14">
        <w:rPr>
          <w:i/>
          <w:iCs/>
          <w:color w:val="E97132"/>
          <w:spacing w:val="-1"/>
          <w:shd w:val="clear" w:color="auto" w:fill="FFFF00"/>
          <w:lang w:val="pt-BR"/>
        </w:rPr>
        <w:t>descrever sucinta e claramente qual o objetivo</w:t>
      </w:r>
      <w:r w:rsidRPr="43EFF9F5">
        <w:rPr>
          <w:rFonts w:eastAsia="Calibri"/>
          <w:i/>
          <w:iCs/>
          <w:highlight w:val="yellow"/>
          <w:lang w:val="pt-PT"/>
        </w:rPr>
        <w:t>).</w:t>
      </w:r>
      <w:r w:rsidRPr="43EFF9F5">
        <w:rPr>
          <w:rFonts w:eastAsia="Calibri"/>
          <w:lang w:val="pt-PT"/>
        </w:rPr>
        <w:t xml:space="preserve"> </w:t>
      </w:r>
      <w:r w:rsidR="007713B4" w:rsidRPr="000D4642">
        <w:rPr>
          <w:lang w:val="pt-BR"/>
        </w:rPr>
        <w:t>É dirigido a pessoas com</w:t>
      </w:r>
      <w:r w:rsidR="007713B4" w:rsidRPr="007713B4">
        <w:rPr>
          <w:color w:val="E97132"/>
          <w:lang w:val="pt-BR"/>
        </w:rPr>
        <w:t xml:space="preserve"> </w:t>
      </w:r>
      <w:r w:rsidR="007713B4" w:rsidRPr="007713B4">
        <w:rPr>
          <w:color w:val="E97132"/>
          <w:shd w:val="clear" w:color="auto" w:fill="FFFF00"/>
          <w:lang w:val="pt-BR"/>
        </w:rPr>
        <w:t>[</w:t>
      </w:r>
      <w:r w:rsidR="007713B4" w:rsidRPr="007713B4">
        <w:rPr>
          <w:i/>
          <w:iCs/>
          <w:color w:val="E97132"/>
          <w:shd w:val="clear" w:color="auto" w:fill="FFFF00"/>
          <w:lang w:val="pt-BR"/>
        </w:rPr>
        <w:t xml:space="preserve">indicar a idade mínima e/ou máxima e </w:t>
      </w:r>
      <w:r w:rsidR="007713B4" w:rsidRPr="007713B4">
        <w:rPr>
          <w:i/>
          <w:iCs/>
          <w:color w:val="E97132"/>
          <w:highlight w:val="yellow"/>
          <w:lang w:val="pt-BR"/>
        </w:rPr>
        <w:t>outros critérios de elegibilidade</w:t>
      </w:r>
      <w:r w:rsidR="007713B4" w:rsidRPr="007713B4">
        <w:rPr>
          <w:color w:val="E97132"/>
          <w:highlight w:val="yellow"/>
          <w:lang w:val="pt-BR"/>
        </w:rPr>
        <w:t>]</w:t>
      </w:r>
      <w:r w:rsidR="007713B4" w:rsidRPr="007713B4">
        <w:rPr>
          <w:color w:val="E97132"/>
          <w:shd w:val="clear" w:color="auto" w:fill="FFFF00"/>
          <w:lang w:val="pt-BR"/>
        </w:rPr>
        <w:t>.</w:t>
      </w:r>
      <w:r w:rsidR="007713B4" w:rsidRPr="007713B4">
        <w:rPr>
          <w:color w:val="E97132"/>
          <w:lang w:val="pt-BR"/>
        </w:rPr>
        <w:t xml:space="preserve"> </w:t>
      </w:r>
      <w:r w:rsidR="007713B4" w:rsidRPr="000D4642">
        <w:rPr>
          <w:lang w:val="pt-BR"/>
        </w:rPr>
        <w:t xml:space="preserve">Está convidado/a </w:t>
      </w:r>
      <w:proofErr w:type="spellStart"/>
      <w:r w:rsidR="007713B4" w:rsidRPr="000D4642">
        <w:rPr>
          <w:lang w:val="pt-BR"/>
        </w:rPr>
        <w:t>a</w:t>
      </w:r>
      <w:proofErr w:type="spellEnd"/>
      <w:r w:rsidR="007713B4" w:rsidRPr="000D4642">
        <w:rPr>
          <w:lang w:val="pt-BR"/>
        </w:rPr>
        <w:t xml:space="preserve"> participar se esta descrição se aplicar a si.</w:t>
      </w:r>
    </w:p>
    <w:p w14:paraId="28999312" w14:textId="77777777" w:rsidR="008922A0" w:rsidRDefault="5B3C60BD" w:rsidP="43EFF9F5">
      <w:pPr>
        <w:kinsoku w:val="0"/>
        <w:overflowPunct w:val="0"/>
        <w:spacing w:before="130"/>
        <w:ind w:left="90"/>
        <w:jc w:val="both"/>
        <w:rPr>
          <w:color w:val="E97032"/>
          <w:lang w:val="pt-BR"/>
        </w:rPr>
      </w:pPr>
      <w:r w:rsidRPr="43EFF9F5">
        <w:rPr>
          <w:rFonts w:eastAsia="Calibri"/>
          <w:sz w:val="24"/>
          <w:szCs w:val="24"/>
          <w:lang w:val="pt-PT"/>
        </w:rPr>
        <w:t>A sua participação no estudo, que será muito valorizada, irá contribuir para o avanço do conhecimento neste domínio da ciência</w:t>
      </w:r>
      <w:r w:rsidR="00543849">
        <w:rPr>
          <w:rFonts w:eastAsia="Calibri"/>
          <w:sz w:val="24"/>
          <w:szCs w:val="24"/>
          <w:lang w:val="pt-PT"/>
        </w:rPr>
        <w:t xml:space="preserve"> </w:t>
      </w:r>
      <w:r w:rsidR="00543849" w:rsidRPr="00543849">
        <w:rPr>
          <w:color w:val="000000"/>
          <w:lang w:val="pt-BR"/>
        </w:rPr>
        <w:t>_________</w:t>
      </w:r>
      <w:r w:rsidR="00543849">
        <w:rPr>
          <w:color w:val="E97032"/>
          <w:lang w:val="pt-BR"/>
        </w:rPr>
        <w:t xml:space="preserve"> </w:t>
      </w:r>
      <w:r w:rsidR="00543849" w:rsidRPr="076CF39C">
        <w:rPr>
          <w:i/>
          <w:iCs/>
          <w:color w:val="E97032"/>
          <w:highlight w:val="yellow"/>
          <w:lang w:val="pt-BR"/>
        </w:rPr>
        <w:t>[poderá acrescentar mais informação sobre o contributo]</w:t>
      </w:r>
      <w:r w:rsidR="00543849" w:rsidRPr="076CF39C">
        <w:rPr>
          <w:color w:val="E97032"/>
          <w:lang w:val="pt-BR"/>
        </w:rPr>
        <w:t>.</w:t>
      </w:r>
      <w:r w:rsidR="008922A0">
        <w:rPr>
          <w:color w:val="E97032"/>
          <w:lang w:val="pt-BR"/>
        </w:rPr>
        <w:t xml:space="preserve"> </w:t>
      </w:r>
    </w:p>
    <w:p w14:paraId="616F0AA8" w14:textId="07DBC19E" w:rsidR="00197440" w:rsidRPr="000D2354" w:rsidRDefault="008922A0" w:rsidP="43EFF9F5">
      <w:pPr>
        <w:kinsoku w:val="0"/>
        <w:overflowPunct w:val="0"/>
        <w:spacing w:before="130"/>
        <w:ind w:left="90"/>
        <w:jc w:val="both"/>
        <w:rPr>
          <w:rFonts w:eastAsia="Calibri"/>
          <w:sz w:val="24"/>
          <w:szCs w:val="24"/>
          <w:lang w:val="pt-PT"/>
        </w:rPr>
      </w:pPr>
      <w:r w:rsidRPr="000D2354">
        <w:rPr>
          <w:rFonts w:eastAsia="Calibri"/>
          <w:sz w:val="24"/>
          <w:szCs w:val="24"/>
          <w:lang w:val="pt-PT"/>
        </w:rPr>
        <w:t>Neste estudo, ser-lhe-á solicitado _____ [</w:t>
      </w:r>
      <w:r w:rsidRPr="000D2354">
        <w:rPr>
          <w:i/>
          <w:iCs/>
          <w:color w:val="E97132"/>
          <w:spacing w:val="-1"/>
          <w:sz w:val="24"/>
          <w:szCs w:val="24"/>
          <w:shd w:val="clear" w:color="auto" w:fill="FFFF00"/>
          <w:lang w:val="pt-BR"/>
        </w:rPr>
        <w:t>descrever sucintamente o tipo de tarefas a realizar pelo/a participante, por exemplo,</w:t>
      </w:r>
      <w:r w:rsidRPr="000D2354">
        <w:rPr>
          <w:rFonts w:eastAsia="Calibri"/>
          <w:sz w:val="24"/>
          <w:szCs w:val="24"/>
          <w:lang w:val="pt-PT"/>
        </w:rPr>
        <w:t xml:space="preserve"> “</w:t>
      </w:r>
      <w:proofErr w:type="spellStart"/>
      <w:r w:rsidRPr="000D2354">
        <w:rPr>
          <w:color w:val="E97132" w:themeColor="accent2"/>
          <w:sz w:val="24"/>
          <w:szCs w:val="24"/>
          <w:lang w:val="pt-BR"/>
        </w:rPr>
        <w:t>fornecer</w:t>
      </w:r>
      <w:proofErr w:type="spellEnd"/>
      <w:r w:rsidRPr="000D2354">
        <w:rPr>
          <w:color w:val="E97132" w:themeColor="accent2"/>
          <w:sz w:val="24"/>
          <w:szCs w:val="24"/>
          <w:lang w:val="pt-BR"/>
        </w:rPr>
        <w:t xml:space="preserve"> algumas informações sociodemográficas, como idade, género, escolaridade, e responder a questões sobre</w:t>
      </w:r>
      <w:r w:rsidRPr="000D2354">
        <w:rPr>
          <w:rFonts w:eastAsia="Calibri"/>
          <w:sz w:val="24"/>
          <w:szCs w:val="24"/>
          <w:lang w:val="pt-PT"/>
        </w:rPr>
        <w:t xml:space="preserve"> ...”]. Estima-se que a participação no estudo demore cerca de </w:t>
      </w:r>
      <w:r w:rsidR="000D2354">
        <w:rPr>
          <w:rFonts w:eastAsia="Calibri"/>
          <w:sz w:val="24"/>
          <w:szCs w:val="24"/>
          <w:lang w:val="pt-PT"/>
        </w:rPr>
        <w:t xml:space="preserve">______ </w:t>
      </w:r>
      <w:r w:rsidRPr="000D2354">
        <w:rPr>
          <w:rFonts w:eastAsia="Calibri"/>
          <w:sz w:val="24"/>
          <w:szCs w:val="24"/>
          <w:lang w:val="pt-PT"/>
        </w:rPr>
        <w:t>[</w:t>
      </w:r>
      <w:r w:rsidRPr="000D2354">
        <w:rPr>
          <w:i/>
          <w:iCs/>
          <w:color w:val="E97132"/>
          <w:spacing w:val="-1"/>
          <w:sz w:val="24"/>
          <w:szCs w:val="24"/>
          <w:shd w:val="clear" w:color="auto" w:fill="FFFF00"/>
          <w:lang w:val="pt-BR"/>
        </w:rPr>
        <w:t>indicar duração</w:t>
      </w:r>
      <w:r w:rsidRPr="000D2354">
        <w:rPr>
          <w:rFonts w:eastAsia="Calibri"/>
          <w:sz w:val="24"/>
          <w:szCs w:val="24"/>
          <w:lang w:val="pt-PT"/>
        </w:rPr>
        <w:t>] minutos.</w:t>
      </w:r>
      <w:r w:rsidR="5B3C60BD" w:rsidRPr="43EFF9F5">
        <w:rPr>
          <w:rFonts w:eastAsia="Calibri"/>
          <w:sz w:val="24"/>
          <w:szCs w:val="24"/>
          <w:lang w:val="pt-PT"/>
        </w:rPr>
        <w:t xml:space="preserve"> </w:t>
      </w:r>
    </w:p>
    <w:p w14:paraId="50C201D4" w14:textId="1F4DDE16" w:rsidR="00197440" w:rsidRPr="009A40A0" w:rsidRDefault="5B3C60BD" w:rsidP="43EFF9F5">
      <w:pPr>
        <w:kinsoku w:val="0"/>
        <w:overflowPunct w:val="0"/>
        <w:spacing w:before="240"/>
        <w:ind w:left="90"/>
        <w:jc w:val="both"/>
        <w:rPr>
          <w:rFonts w:eastAsia="Calibri"/>
          <w:sz w:val="24"/>
          <w:szCs w:val="24"/>
          <w:lang w:val="pt-BR"/>
        </w:rPr>
      </w:pPr>
      <w:r w:rsidRPr="43EFF9F5">
        <w:rPr>
          <w:rFonts w:eastAsia="Calibri"/>
          <w:sz w:val="24"/>
          <w:szCs w:val="24"/>
          <w:lang w:val="pt-PT"/>
        </w:rPr>
        <w:t xml:space="preserve">O Iscte é o responsável pelo tratamento dos seus dados pessoais, recolhidos e tratados exclusivamente para as finalidades do estudo, tendo como base legal o seu consentimento </w:t>
      </w:r>
      <w:r w:rsidRPr="43EFF9F5">
        <w:rPr>
          <w:rFonts w:eastAsia="Calibri"/>
          <w:i/>
          <w:iCs/>
          <w:sz w:val="24"/>
          <w:szCs w:val="24"/>
          <w:highlight w:val="yellow"/>
          <w:lang w:val="pt-PT"/>
        </w:rPr>
        <w:t xml:space="preserve">[indicar </w:t>
      </w:r>
      <w:proofErr w:type="spellStart"/>
      <w:r w:rsidRPr="43EFF9F5">
        <w:rPr>
          <w:rFonts w:eastAsia="Calibri"/>
          <w:i/>
          <w:iCs/>
          <w:sz w:val="24"/>
          <w:szCs w:val="24"/>
          <w:highlight w:val="yellow"/>
          <w:lang w:val="pt-PT"/>
        </w:rPr>
        <w:t>art</w:t>
      </w:r>
      <w:proofErr w:type="spellEnd"/>
      <w:r w:rsidRPr="43EFF9F5">
        <w:rPr>
          <w:rFonts w:eastAsia="Calibri"/>
          <w:i/>
          <w:iCs/>
          <w:sz w:val="24"/>
          <w:szCs w:val="24"/>
          <w:highlight w:val="yellow"/>
          <w:lang w:val="pt-PT"/>
        </w:rPr>
        <w:t xml:space="preserve">. 6º, nº1, alínea a) e/ou </w:t>
      </w:r>
      <w:proofErr w:type="spellStart"/>
      <w:r w:rsidRPr="43EFF9F5">
        <w:rPr>
          <w:rFonts w:eastAsia="Calibri"/>
          <w:i/>
          <w:iCs/>
          <w:sz w:val="24"/>
          <w:szCs w:val="24"/>
          <w:highlight w:val="yellow"/>
          <w:lang w:val="pt-PT"/>
        </w:rPr>
        <w:t>art</w:t>
      </w:r>
      <w:proofErr w:type="spellEnd"/>
      <w:r w:rsidRPr="43EFF9F5">
        <w:rPr>
          <w:rFonts w:eastAsia="Calibri"/>
          <w:i/>
          <w:iCs/>
          <w:sz w:val="24"/>
          <w:szCs w:val="24"/>
          <w:highlight w:val="yellow"/>
          <w:lang w:val="pt-PT"/>
        </w:rPr>
        <w:t xml:space="preserve">. 9º, nº2, alínea a) do Regulamento Geral de Proteção de Dados, consoante o caso aplicável]. </w:t>
      </w:r>
    </w:p>
    <w:p w14:paraId="12682AE8" w14:textId="51254B67" w:rsidR="00197440" w:rsidRPr="009A40A0" w:rsidRDefault="5B3C60BD" w:rsidP="43EFF9F5">
      <w:pPr>
        <w:kinsoku w:val="0"/>
        <w:overflowPunct w:val="0"/>
        <w:spacing w:before="130"/>
        <w:ind w:left="90"/>
        <w:jc w:val="both"/>
        <w:rPr>
          <w:rFonts w:eastAsia="Calibri"/>
          <w:sz w:val="24"/>
          <w:szCs w:val="24"/>
          <w:lang w:val="pt-BR"/>
        </w:rPr>
      </w:pPr>
      <w:r w:rsidRPr="43EFF9F5">
        <w:rPr>
          <w:rFonts w:eastAsia="Calibri"/>
          <w:sz w:val="24"/>
          <w:szCs w:val="24"/>
          <w:lang w:val="pt-PT"/>
        </w:rPr>
        <w:t>O estudo é realizado por ___________</w:t>
      </w:r>
      <w:r w:rsidRPr="43EFF9F5">
        <w:rPr>
          <w:rFonts w:eastAsia="Calibri"/>
          <w:i/>
          <w:iCs/>
          <w:sz w:val="24"/>
          <w:szCs w:val="24"/>
          <w:lang w:val="pt-PT"/>
        </w:rPr>
        <w:t xml:space="preserve"> </w:t>
      </w:r>
      <w:r w:rsidRPr="43EFF9F5">
        <w:rPr>
          <w:rFonts w:eastAsia="Calibri"/>
          <w:i/>
          <w:iCs/>
          <w:sz w:val="24"/>
          <w:szCs w:val="24"/>
          <w:highlight w:val="yellow"/>
          <w:lang w:val="pt-PT"/>
        </w:rPr>
        <w:t>(</w:t>
      </w:r>
      <w:r w:rsidR="00CC7C14" w:rsidRPr="00CC7C14">
        <w:rPr>
          <w:i/>
          <w:iCs/>
          <w:color w:val="E97132"/>
          <w:sz w:val="24"/>
          <w:szCs w:val="24"/>
          <w:shd w:val="clear" w:color="auto" w:fill="FFFF00"/>
          <w:lang w:val="pt-BR"/>
        </w:rPr>
        <w:t>indicar</w:t>
      </w:r>
      <w:r w:rsidR="00CC7C14" w:rsidRPr="00CC7C14">
        <w:rPr>
          <w:i/>
          <w:iCs/>
          <w:color w:val="E97132"/>
          <w:spacing w:val="-1"/>
          <w:sz w:val="24"/>
          <w:szCs w:val="24"/>
          <w:shd w:val="clear" w:color="auto" w:fill="FFFF00"/>
          <w:lang w:val="pt-BR"/>
        </w:rPr>
        <w:t xml:space="preserve"> </w:t>
      </w:r>
      <w:r w:rsidR="00CC7C14" w:rsidRPr="00CC7C14">
        <w:rPr>
          <w:i/>
          <w:iCs/>
          <w:color w:val="E97132"/>
          <w:sz w:val="24"/>
          <w:szCs w:val="24"/>
          <w:shd w:val="clear" w:color="auto" w:fill="FFFF00"/>
          <w:lang w:val="pt-BR"/>
        </w:rPr>
        <w:t>o</w:t>
      </w:r>
      <w:r w:rsidR="00CC7C14" w:rsidRPr="00CC7C14">
        <w:rPr>
          <w:i/>
          <w:iCs/>
          <w:color w:val="E97132"/>
          <w:spacing w:val="-1"/>
          <w:sz w:val="24"/>
          <w:szCs w:val="24"/>
          <w:shd w:val="clear" w:color="auto" w:fill="FFFF00"/>
          <w:lang w:val="pt-BR"/>
        </w:rPr>
        <w:t xml:space="preserve"> </w:t>
      </w:r>
      <w:r w:rsidR="00CC7C14" w:rsidRPr="00CC7C14">
        <w:rPr>
          <w:i/>
          <w:iCs/>
          <w:color w:val="E97132"/>
          <w:sz w:val="24"/>
          <w:szCs w:val="24"/>
          <w:shd w:val="clear" w:color="auto" w:fill="FFFF00"/>
          <w:lang w:val="pt-BR"/>
        </w:rPr>
        <w:t>nome dos/das</w:t>
      </w:r>
      <w:r w:rsidR="00CC7C14" w:rsidRPr="00CC7C14">
        <w:rPr>
          <w:i/>
          <w:iCs/>
          <w:color w:val="E97132"/>
          <w:spacing w:val="-1"/>
          <w:sz w:val="24"/>
          <w:szCs w:val="24"/>
          <w:shd w:val="clear" w:color="auto" w:fill="FFFF00"/>
          <w:lang w:val="pt-BR"/>
        </w:rPr>
        <w:t xml:space="preserve"> </w:t>
      </w:r>
      <w:r w:rsidR="00CC7C14" w:rsidRPr="00CC7C14">
        <w:rPr>
          <w:i/>
          <w:iCs/>
          <w:color w:val="E97132"/>
          <w:sz w:val="24"/>
          <w:szCs w:val="24"/>
          <w:shd w:val="clear" w:color="auto" w:fill="FFFF00"/>
          <w:lang w:val="pt-BR"/>
        </w:rPr>
        <w:t>investigadores/a</w:t>
      </w:r>
      <w:r w:rsidR="00CC7C14" w:rsidRPr="00CC7C14">
        <w:rPr>
          <w:i/>
          <w:iCs/>
          <w:color w:val="E97132"/>
          <w:sz w:val="24"/>
          <w:szCs w:val="24"/>
          <w:lang w:val="pt-BR"/>
        </w:rPr>
        <w:t>s</w:t>
      </w:r>
      <w:r w:rsidR="00CC7C14" w:rsidRPr="00CC7C14">
        <w:rPr>
          <w:i/>
          <w:iCs/>
          <w:color w:val="E97132"/>
          <w:sz w:val="24"/>
          <w:szCs w:val="24"/>
          <w:shd w:val="clear" w:color="auto" w:fill="FFFF00"/>
          <w:lang w:val="pt-BR"/>
        </w:rPr>
        <w:t>, incluindo orientadores/as</w:t>
      </w:r>
      <w:r w:rsidR="00CC7C14" w:rsidRPr="00CC7C14">
        <w:rPr>
          <w:i/>
          <w:iCs/>
          <w:color w:val="E97132"/>
          <w:spacing w:val="-1"/>
          <w:sz w:val="24"/>
          <w:szCs w:val="24"/>
          <w:shd w:val="clear" w:color="auto" w:fill="FFFF00"/>
          <w:lang w:val="pt-BR"/>
        </w:rPr>
        <w:t xml:space="preserve"> </w:t>
      </w:r>
      <w:r w:rsidR="00CC7C14" w:rsidRPr="00CC7C14">
        <w:rPr>
          <w:i/>
          <w:iCs/>
          <w:color w:val="E97132"/>
          <w:sz w:val="24"/>
          <w:szCs w:val="24"/>
          <w:shd w:val="clear" w:color="auto" w:fill="FFFF00"/>
          <w:lang w:val="pt-BR"/>
        </w:rPr>
        <w:t>e respetivos</w:t>
      </w:r>
      <w:r w:rsidR="00CC7C14" w:rsidRPr="00CC7C14">
        <w:rPr>
          <w:i/>
          <w:iCs/>
          <w:color w:val="E97132"/>
          <w:spacing w:val="-2"/>
          <w:sz w:val="24"/>
          <w:szCs w:val="24"/>
          <w:lang w:val="pt-BR"/>
        </w:rPr>
        <w:t xml:space="preserve"> </w:t>
      </w:r>
      <w:r w:rsidR="00CC7C14" w:rsidRPr="00CC7C14">
        <w:rPr>
          <w:i/>
          <w:iCs/>
          <w:color w:val="E97132"/>
          <w:sz w:val="24"/>
          <w:szCs w:val="24"/>
          <w:shd w:val="clear" w:color="auto" w:fill="FFFF00"/>
          <w:lang w:val="pt-BR"/>
        </w:rPr>
        <w:t>endereços</w:t>
      </w:r>
      <w:r w:rsidR="00CC7C14" w:rsidRPr="00CC7C14">
        <w:rPr>
          <w:i/>
          <w:iCs/>
          <w:color w:val="E97132"/>
          <w:spacing w:val="-1"/>
          <w:sz w:val="24"/>
          <w:szCs w:val="24"/>
          <w:shd w:val="clear" w:color="auto" w:fill="FFFF00"/>
          <w:lang w:val="pt-BR"/>
        </w:rPr>
        <w:t xml:space="preserve"> </w:t>
      </w:r>
      <w:r w:rsidR="00CC7C14" w:rsidRPr="00CC7C14">
        <w:rPr>
          <w:i/>
          <w:iCs/>
          <w:color w:val="E97132"/>
          <w:sz w:val="24"/>
          <w:szCs w:val="24"/>
          <w:shd w:val="clear" w:color="auto" w:fill="FFFF00"/>
          <w:lang w:val="pt-BR"/>
        </w:rPr>
        <w:t xml:space="preserve">de </w:t>
      </w:r>
      <w:proofErr w:type="spellStart"/>
      <w:r w:rsidR="00CC7C14" w:rsidRPr="00CC7C14">
        <w:rPr>
          <w:i/>
          <w:iCs/>
          <w:color w:val="E97132"/>
          <w:sz w:val="24"/>
          <w:szCs w:val="24"/>
          <w:shd w:val="clear" w:color="auto" w:fill="FFFF00"/>
          <w:lang w:val="pt-BR"/>
        </w:rPr>
        <w:t>email</w:t>
      </w:r>
      <w:proofErr w:type="spellEnd"/>
      <w:r w:rsidR="00CC7C14" w:rsidRPr="00CC7C14">
        <w:rPr>
          <w:i/>
          <w:iCs/>
          <w:color w:val="E97132"/>
          <w:sz w:val="24"/>
          <w:szCs w:val="24"/>
          <w:shd w:val="clear" w:color="auto" w:fill="FFFF00"/>
          <w:lang w:val="pt-BR"/>
        </w:rPr>
        <w:t>]</w:t>
      </w:r>
      <w:r w:rsidRPr="00CC7C14">
        <w:rPr>
          <w:rFonts w:eastAsia="Calibri"/>
          <w:i/>
          <w:iCs/>
          <w:sz w:val="24"/>
          <w:szCs w:val="24"/>
          <w:highlight w:val="yellow"/>
          <w:lang w:val="pt-PT"/>
        </w:rPr>
        <w:t>)</w:t>
      </w:r>
      <w:r w:rsidRPr="43EFF9F5">
        <w:rPr>
          <w:rFonts w:eastAsia="Calibri"/>
          <w:i/>
          <w:iCs/>
          <w:sz w:val="24"/>
          <w:szCs w:val="24"/>
          <w:highlight w:val="yellow"/>
          <w:lang w:val="pt-PT"/>
        </w:rPr>
        <w:t>,</w:t>
      </w:r>
      <w:r w:rsidRPr="43EFF9F5">
        <w:rPr>
          <w:rFonts w:eastAsia="Calibri"/>
          <w:i/>
          <w:iCs/>
          <w:sz w:val="24"/>
          <w:szCs w:val="24"/>
          <w:lang w:val="pt-PT"/>
        </w:rPr>
        <w:t xml:space="preserve"> </w:t>
      </w:r>
      <w:r w:rsidRPr="43EFF9F5">
        <w:rPr>
          <w:rFonts w:eastAsia="Calibri"/>
          <w:sz w:val="24"/>
          <w:szCs w:val="24"/>
          <w:lang w:val="pt-PT"/>
        </w:rPr>
        <w:t xml:space="preserve">que poderá contactar caso pretenda esclarecer uma dúvida, partilhar algum comentário ou exercer os seus direitos relativos ao tratamento dos seus dados pessoais. Poderá utilizar o contacto indicado para solicitar o acesso, a retificação, o apagamento ou a limitação do tratamento dos seus dados pessoais. </w:t>
      </w:r>
    </w:p>
    <w:p w14:paraId="0C4EE213" w14:textId="2414B1A6" w:rsidR="00197440" w:rsidRPr="009A40A0" w:rsidRDefault="5B3C60BD" w:rsidP="0E275587">
      <w:pPr>
        <w:kinsoku w:val="0"/>
        <w:overflowPunct w:val="0"/>
        <w:spacing w:before="240"/>
        <w:ind w:left="90"/>
        <w:jc w:val="both"/>
        <w:rPr>
          <w:rFonts w:eastAsia="Calibri"/>
          <w:sz w:val="24"/>
          <w:szCs w:val="24"/>
          <w:lang w:val="pt-BR"/>
        </w:rPr>
      </w:pPr>
      <w:r w:rsidRPr="0E275587">
        <w:rPr>
          <w:rFonts w:eastAsia="Calibri"/>
          <w:sz w:val="24"/>
          <w:szCs w:val="24"/>
          <w:lang w:val="pt-PT"/>
        </w:rPr>
        <w:t xml:space="preserve">A participação neste estudo é </w:t>
      </w:r>
      <w:r w:rsidRPr="0E275587">
        <w:rPr>
          <w:rFonts w:eastAsia="Calibri"/>
          <w:b/>
          <w:bCs/>
          <w:sz w:val="24"/>
          <w:szCs w:val="24"/>
          <w:lang w:val="pt-PT"/>
        </w:rPr>
        <w:t>confidencial.</w:t>
      </w:r>
      <w:r w:rsidRPr="0E275587">
        <w:rPr>
          <w:rFonts w:eastAsia="Calibri"/>
          <w:sz w:val="24"/>
          <w:szCs w:val="24"/>
          <w:lang w:val="pt-PT"/>
        </w:rPr>
        <w:t xml:space="preserve"> Os seus dados pessoais serão sempre tratados por pessoal autorizado vinculado ao dever de sigilo e confidencialidade. O Iscte garante a utilização das técnicas, medidas organizativas e de segurança adequadas para proteger as informações pessoais. É exigido a todos os investigadores que mantenham os dados pessoais confidenciais. Além de confidencial, a participação no estudo é estritamente </w:t>
      </w:r>
      <w:r w:rsidRPr="00DD2162">
        <w:rPr>
          <w:rFonts w:eastAsia="Calibri"/>
          <w:b/>
          <w:bCs/>
          <w:sz w:val="24"/>
          <w:szCs w:val="24"/>
          <w:lang w:val="pt-PT"/>
        </w:rPr>
        <w:t>voluntária</w:t>
      </w:r>
      <w:r w:rsidRPr="0E275587">
        <w:rPr>
          <w:rFonts w:eastAsia="Calibri"/>
          <w:sz w:val="24"/>
          <w:szCs w:val="24"/>
          <w:lang w:val="pt-PT"/>
        </w:rPr>
        <w:t xml:space="preserve">: pode escolher livremente participar ou não participar. </w:t>
      </w:r>
    </w:p>
    <w:p w14:paraId="18D7B9FB" w14:textId="75073D28" w:rsidR="00197440" w:rsidRPr="009A40A0" w:rsidRDefault="5B3C60BD" w:rsidP="43EFF9F5">
      <w:pPr>
        <w:kinsoku w:val="0"/>
        <w:overflowPunct w:val="0"/>
        <w:spacing w:before="240"/>
        <w:ind w:left="90"/>
        <w:jc w:val="both"/>
        <w:rPr>
          <w:rFonts w:eastAsia="Calibri"/>
          <w:sz w:val="24"/>
          <w:szCs w:val="24"/>
          <w:lang w:val="pt-BR"/>
        </w:rPr>
      </w:pPr>
      <w:r w:rsidRPr="43EFF9F5">
        <w:rPr>
          <w:rFonts w:eastAsia="Calibri"/>
          <w:sz w:val="24"/>
          <w:szCs w:val="24"/>
          <w:lang w:val="pt-PT"/>
        </w:rPr>
        <w:t xml:space="preserve">Se tiver escolhido participar, pode interromper a participação e retirar o consentimento para o tratamento dos seus dados pessoais em qualquer momento, sem ter de prestar qualquer justificação. A retirada de consentimento não afeta a legalidade dos tratamentos anteriormente efetuados com base no consentimento prestado. </w:t>
      </w:r>
    </w:p>
    <w:p w14:paraId="52A43556" w14:textId="7B8651DD" w:rsidR="00197440" w:rsidRPr="009A40A0" w:rsidRDefault="5B3C60BD" w:rsidP="43EFF9F5">
      <w:pPr>
        <w:kinsoku w:val="0"/>
        <w:overflowPunct w:val="0"/>
        <w:spacing w:before="130"/>
        <w:ind w:left="90"/>
        <w:jc w:val="both"/>
        <w:rPr>
          <w:rFonts w:eastAsia="Calibri"/>
          <w:sz w:val="24"/>
          <w:szCs w:val="24"/>
          <w:lang w:val="pt-BR"/>
        </w:rPr>
      </w:pPr>
      <w:r w:rsidRPr="43EFF9F5">
        <w:rPr>
          <w:rFonts w:eastAsia="Calibri"/>
          <w:sz w:val="24"/>
          <w:szCs w:val="24"/>
          <w:lang w:val="pt-PT"/>
        </w:rPr>
        <w:t xml:space="preserve">Os seus dados pessoais serão conservados por ______________ </w:t>
      </w:r>
      <w:r w:rsidRPr="43EFF9F5">
        <w:rPr>
          <w:rFonts w:eastAsia="Calibri"/>
          <w:i/>
          <w:iCs/>
          <w:sz w:val="24"/>
          <w:szCs w:val="24"/>
          <w:highlight w:val="yellow"/>
          <w:lang w:val="pt-PT"/>
        </w:rPr>
        <w:t>(</w:t>
      </w:r>
      <w:r w:rsidRPr="00CC7C14">
        <w:rPr>
          <w:i/>
          <w:iCs/>
          <w:color w:val="E97132"/>
          <w:spacing w:val="-1"/>
          <w:sz w:val="24"/>
          <w:szCs w:val="24"/>
          <w:shd w:val="clear" w:color="auto" w:fill="FFFF00"/>
          <w:lang w:val="pt-BR"/>
        </w:rPr>
        <w:t>especificar o tempo, os critérios ou o momento do estudo em que serão anonimizados ou destruídos</w:t>
      </w:r>
      <w:r w:rsidRPr="43EFF9F5">
        <w:rPr>
          <w:rFonts w:eastAsia="Calibri"/>
          <w:i/>
          <w:iCs/>
          <w:sz w:val="24"/>
          <w:szCs w:val="24"/>
          <w:highlight w:val="yellow"/>
          <w:lang w:val="pt-PT"/>
        </w:rPr>
        <w:t>),</w:t>
      </w:r>
      <w:r w:rsidRPr="43EFF9F5">
        <w:rPr>
          <w:rFonts w:eastAsia="Calibri"/>
          <w:sz w:val="24"/>
          <w:szCs w:val="24"/>
          <w:lang w:val="pt-PT"/>
        </w:rPr>
        <w:t xml:space="preserve"> após o qual serão anonimizados</w:t>
      </w:r>
      <w:r w:rsidR="1FF637DA" w:rsidRPr="43EFF9F5">
        <w:rPr>
          <w:rFonts w:eastAsia="Calibri"/>
          <w:sz w:val="24"/>
          <w:szCs w:val="24"/>
          <w:lang w:val="pt-PT"/>
        </w:rPr>
        <w:t xml:space="preserve"> </w:t>
      </w:r>
      <w:r w:rsidR="1FF637DA" w:rsidRPr="00AA1B8E">
        <w:rPr>
          <w:rFonts w:eastAsia="Calibri"/>
          <w:i/>
          <w:iCs/>
          <w:sz w:val="24"/>
          <w:szCs w:val="24"/>
          <w:lang w:val="pt-PT"/>
        </w:rPr>
        <w:t>e destruídos</w:t>
      </w:r>
      <w:r w:rsidRPr="43EFF9F5">
        <w:rPr>
          <w:rFonts w:eastAsia="Calibri"/>
          <w:sz w:val="24"/>
          <w:szCs w:val="24"/>
          <w:lang w:val="pt-PT"/>
        </w:rPr>
        <w:t xml:space="preserve">, garantindo-se o seu anonimato nos resultados do estudo, apenas divulgados para efeitos estatísticos, de ensino, comunicação em encontros ou publicações científicas. </w:t>
      </w:r>
    </w:p>
    <w:p w14:paraId="457D0828" w14:textId="088A1C37" w:rsidR="00063E22" w:rsidRPr="00063E22" w:rsidRDefault="5B3C60BD" w:rsidP="00063E22">
      <w:pPr>
        <w:kinsoku w:val="0"/>
        <w:overflowPunct w:val="0"/>
        <w:spacing w:before="130"/>
        <w:ind w:left="90"/>
        <w:jc w:val="both"/>
        <w:rPr>
          <w:rFonts w:eastAsia="Calibri"/>
          <w:sz w:val="24"/>
          <w:szCs w:val="24"/>
          <w:lang w:val="pt-PT"/>
        </w:rPr>
      </w:pPr>
      <w:r w:rsidRPr="43EFF9F5">
        <w:rPr>
          <w:rFonts w:eastAsia="Calibri"/>
          <w:sz w:val="24"/>
          <w:szCs w:val="24"/>
          <w:lang w:val="pt-PT"/>
        </w:rPr>
        <w:lastRenderedPageBreak/>
        <w:t xml:space="preserve">Não existem riscos significativos expectáveis associados à participação no estudo </w:t>
      </w:r>
      <w:r w:rsidRPr="43EFF9F5">
        <w:rPr>
          <w:rFonts w:eastAsia="Calibri"/>
          <w:i/>
          <w:iCs/>
          <w:sz w:val="24"/>
          <w:szCs w:val="24"/>
          <w:highlight w:val="yellow"/>
          <w:lang w:val="pt-PT"/>
        </w:rPr>
        <w:t>(</w:t>
      </w:r>
      <w:r w:rsidRPr="00CC7C14">
        <w:rPr>
          <w:i/>
          <w:iCs/>
          <w:color w:val="E97132"/>
          <w:spacing w:val="-1"/>
          <w:sz w:val="24"/>
          <w:szCs w:val="24"/>
          <w:shd w:val="clear" w:color="auto" w:fill="FFFF00"/>
          <w:lang w:val="pt-BR"/>
        </w:rPr>
        <w:t>caso existam, referir em que consistem e quais as medidas adotadas para minorar/controlar os seus efeitos</w:t>
      </w:r>
      <w:r w:rsidRPr="43EFF9F5">
        <w:rPr>
          <w:rFonts w:eastAsia="Calibri"/>
          <w:i/>
          <w:iCs/>
          <w:sz w:val="24"/>
          <w:szCs w:val="24"/>
          <w:highlight w:val="yellow"/>
          <w:lang w:val="pt-PT"/>
        </w:rPr>
        <w:t>)</w:t>
      </w:r>
      <w:r w:rsidRPr="43EFF9F5">
        <w:rPr>
          <w:rFonts w:eastAsia="Calibri"/>
          <w:sz w:val="24"/>
          <w:szCs w:val="24"/>
          <w:lang w:val="pt-PT"/>
        </w:rPr>
        <w:t xml:space="preserve">. </w:t>
      </w:r>
    </w:p>
    <w:p w14:paraId="7E4E2574" w14:textId="3A9DD337" w:rsidR="00197440" w:rsidRPr="00CC7C14" w:rsidRDefault="5B3C60BD" w:rsidP="43EFF9F5">
      <w:pPr>
        <w:kinsoku w:val="0"/>
        <w:overflowPunct w:val="0"/>
        <w:spacing w:before="130"/>
        <w:ind w:left="90"/>
        <w:jc w:val="both"/>
        <w:rPr>
          <w:i/>
          <w:iCs/>
          <w:color w:val="E97132"/>
          <w:spacing w:val="-1"/>
          <w:sz w:val="24"/>
          <w:szCs w:val="24"/>
          <w:shd w:val="clear" w:color="auto" w:fill="FFFF00"/>
          <w:lang w:val="pt-BR"/>
        </w:rPr>
      </w:pPr>
      <w:r w:rsidRPr="43EFF9F5">
        <w:rPr>
          <w:rFonts w:eastAsia="Calibri"/>
          <w:sz w:val="24"/>
          <w:szCs w:val="24"/>
          <w:lang w:val="pt-PT"/>
        </w:rPr>
        <w:t xml:space="preserve">O Iscte não divulga ou partilha com terceiros a informação relativa aos seus dados pessoais. </w:t>
      </w:r>
      <w:r w:rsidRPr="00CC7C14">
        <w:rPr>
          <w:i/>
          <w:iCs/>
          <w:color w:val="E97132"/>
          <w:spacing w:val="-1"/>
          <w:sz w:val="24"/>
          <w:szCs w:val="24"/>
          <w:shd w:val="clear" w:color="auto" w:fill="FFFF00"/>
          <w:lang w:val="pt-BR"/>
        </w:rPr>
        <w:t xml:space="preserve">(caso haja subcontratação ou se pretenda partilhar dados com outras equipas ou estudos de investigação, acrescentar: Em alguns casos, a equipa de investigação pode partilhar dados com outras equipas de investigação, ou ainda prestadores de serviços a agir sob nossa orientação e responsabilidade. Neste estudo, são divulgados dados pessoais à seguintes entidades: </w:t>
      </w:r>
    </w:p>
    <w:p w14:paraId="15102781" w14:textId="22AA9AC6" w:rsidR="00197440" w:rsidRPr="00CC7C14" w:rsidRDefault="5B3C60BD" w:rsidP="43EFF9F5">
      <w:pPr>
        <w:kinsoku w:val="0"/>
        <w:overflowPunct w:val="0"/>
        <w:spacing w:before="130"/>
        <w:ind w:left="90"/>
        <w:jc w:val="both"/>
        <w:rPr>
          <w:i/>
          <w:iCs/>
          <w:color w:val="E97132"/>
          <w:spacing w:val="-1"/>
          <w:sz w:val="24"/>
          <w:szCs w:val="24"/>
          <w:shd w:val="clear" w:color="auto" w:fill="FFFF00"/>
          <w:lang w:val="pt-BR"/>
        </w:rPr>
      </w:pPr>
      <w:r w:rsidRPr="00CC7C14">
        <w:rPr>
          <w:i/>
          <w:iCs/>
          <w:color w:val="E97132"/>
          <w:spacing w:val="-1"/>
          <w:sz w:val="24"/>
          <w:szCs w:val="24"/>
          <w:shd w:val="clear" w:color="auto" w:fill="FFFF00"/>
          <w:lang w:val="pt-BR"/>
        </w:rPr>
        <w:t xml:space="preserve">• identificar investigador / equipa de investigação / ou entidade prestadora de serviços). </w:t>
      </w:r>
    </w:p>
    <w:p w14:paraId="0A4F899C" w14:textId="64AB6F57" w:rsidR="00197440" w:rsidRPr="00CC7C14" w:rsidRDefault="5B3C60BD" w:rsidP="43EFF9F5">
      <w:pPr>
        <w:kinsoku w:val="0"/>
        <w:overflowPunct w:val="0"/>
        <w:spacing w:before="130"/>
        <w:ind w:left="90"/>
        <w:jc w:val="both"/>
        <w:rPr>
          <w:i/>
          <w:iCs/>
          <w:color w:val="E97132"/>
          <w:spacing w:val="-1"/>
          <w:sz w:val="24"/>
          <w:szCs w:val="24"/>
          <w:shd w:val="clear" w:color="auto" w:fill="FFFF00"/>
          <w:lang w:val="pt-BR"/>
        </w:rPr>
      </w:pPr>
      <w:r w:rsidRPr="00CC7C14">
        <w:rPr>
          <w:i/>
          <w:iCs/>
          <w:color w:val="E97132"/>
          <w:spacing w:val="-1"/>
          <w:sz w:val="24"/>
          <w:szCs w:val="24"/>
          <w:shd w:val="clear" w:color="auto" w:fill="FFFF00"/>
          <w:lang w:val="pt-BR"/>
        </w:rPr>
        <w:t xml:space="preserve">(caso haja transferência de dados pessoais para um país terceiro ou uma organização internacional fora do Espaço Económico Europeu, incluir essa informação e assinalar a existência ou não de uma decisão de adequação adotada pela Comissão; caso não exista decisão de adequação deve ser incluída informação sobre os riscos que podem decorrer para os participantes e de medidas adotadas para os mitigar) (caso o tratamento de dados pessoais envolva decisões automatizadas, incluindo a definição de perfis, referida no art. 22º, nº1 e nº4 do RGPD, incluir informações úteis relativas à lógica subjacente, bem como a importância e as consequências previstas de tal tratamento para o participante). </w:t>
      </w:r>
    </w:p>
    <w:p w14:paraId="35D47B19" w14:textId="3BD208FF" w:rsidR="00197440" w:rsidRPr="009A40A0" w:rsidRDefault="5B3C60BD" w:rsidP="43EFF9F5">
      <w:pPr>
        <w:kinsoku w:val="0"/>
        <w:overflowPunct w:val="0"/>
        <w:spacing w:before="240"/>
        <w:ind w:left="90"/>
        <w:jc w:val="both"/>
        <w:rPr>
          <w:rFonts w:eastAsia="Calibri"/>
          <w:sz w:val="24"/>
          <w:szCs w:val="24"/>
          <w:lang w:val="pt-BR"/>
        </w:rPr>
      </w:pPr>
      <w:r w:rsidRPr="43EFF9F5">
        <w:rPr>
          <w:rFonts w:eastAsia="Calibri"/>
          <w:sz w:val="24"/>
          <w:szCs w:val="24"/>
          <w:lang w:val="pt-PT"/>
        </w:rPr>
        <w:t xml:space="preserve">O Iscte tem um Encarregado de Proteção de Dados, contactável através do email </w:t>
      </w:r>
      <w:hyperlink r:id="rId15" w:history="1">
        <w:hyperlink r:id="rId16" w:history="1">
          <w:r w:rsidRPr="43EFF9F5">
            <w:rPr>
              <w:rStyle w:val="Hyperlink"/>
              <w:rFonts w:eastAsia="Calibri"/>
              <w:sz w:val="24"/>
              <w:szCs w:val="24"/>
              <w:lang w:val="pt-PT"/>
            </w:rPr>
            <w:t>dpo@iscte-iul.pt</w:t>
          </w:r>
        </w:hyperlink>
      </w:hyperlink>
      <w:r w:rsidRPr="43EFF9F5">
        <w:rPr>
          <w:rFonts w:eastAsia="Calibri"/>
          <w:sz w:val="24"/>
          <w:szCs w:val="24"/>
          <w:lang w:val="pt-PT"/>
        </w:rPr>
        <w:t xml:space="preserve">. Caso considere necessário tem ainda o direito de apresentar reclamação à autoridade de controlo competente – Comissão Nacional de Proteção de Dados. </w:t>
      </w:r>
    </w:p>
    <w:p w14:paraId="0A3332E0" w14:textId="16D75B34" w:rsidR="00197440" w:rsidRPr="009A40A0" w:rsidRDefault="00197440" w:rsidP="43EFF9F5">
      <w:pPr>
        <w:kinsoku w:val="0"/>
        <w:overflowPunct w:val="0"/>
        <w:spacing w:before="130"/>
        <w:ind w:left="90"/>
        <w:jc w:val="both"/>
        <w:rPr>
          <w:rFonts w:eastAsia="Calibri"/>
          <w:sz w:val="24"/>
          <w:szCs w:val="24"/>
          <w:lang w:val="pt-BR"/>
        </w:rPr>
      </w:pPr>
    </w:p>
    <w:p w14:paraId="58628717" w14:textId="52A99661" w:rsidR="004E5F1D" w:rsidRDefault="5B3C60BD" w:rsidP="000B5F98">
      <w:pPr>
        <w:kinsoku w:val="0"/>
        <w:overflowPunct w:val="0"/>
        <w:spacing w:before="130"/>
        <w:ind w:left="90"/>
        <w:jc w:val="both"/>
        <w:rPr>
          <w:rFonts w:eastAsia="Calibri"/>
          <w:sz w:val="24"/>
          <w:szCs w:val="24"/>
          <w:lang w:val="pt-PT"/>
        </w:rPr>
      </w:pPr>
      <w:r w:rsidRPr="4C80A7C9">
        <w:rPr>
          <w:rFonts w:eastAsia="Calibri"/>
          <w:b/>
          <w:bCs/>
          <w:sz w:val="24"/>
          <w:szCs w:val="24"/>
          <w:lang w:val="pt-PT"/>
        </w:rPr>
        <w:t xml:space="preserve">Declaro </w:t>
      </w:r>
      <w:r w:rsidRPr="4C80A7C9">
        <w:rPr>
          <w:rFonts w:eastAsia="Calibri"/>
          <w:sz w:val="24"/>
          <w:szCs w:val="24"/>
          <w:lang w:val="pt-PT"/>
        </w:rPr>
        <w:t xml:space="preserve">ter compreendido os objetivos de quanto me foi proposto e explicado pelo/a investigador/a, ter-me sido dada oportunidade de fazer todas as perguntas sobre o presente estudo e para todas elas ter obtido resposta esclarecedora. </w:t>
      </w:r>
    </w:p>
    <w:p w14:paraId="0A62C4E3" w14:textId="77777777" w:rsidR="000B5F98" w:rsidRPr="000B5F98" w:rsidRDefault="000B5F98" w:rsidP="000B5F98">
      <w:pPr>
        <w:kinsoku w:val="0"/>
        <w:overflowPunct w:val="0"/>
        <w:spacing w:before="130"/>
        <w:ind w:left="90"/>
        <w:jc w:val="both"/>
        <w:rPr>
          <w:rFonts w:eastAsia="Calibri"/>
          <w:sz w:val="24"/>
          <w:szCs w:val="24"/>
          <w:lang w:val="pt-PT"/>
        </w:rPr>
      </w:pPr>
    </w:p>
    <w:p w14:paraId="73A466C3" w14:textId="77777777" w:rsidR="004D6140" w:rsidRPr="004D6140" w:rsidRDefault="004D6140" w:rsidP="004D6140">
      <w:pPr>
        <w:pStyle w:val="BodyText"/>
        <w:numPr>
          <w:ilvl w:val="0"/>
          <w:numId w:val="8"/>
        </w:numPr>
        <w:kinsoku w:val="0"/>
        <w:overflowPunct w:val="0"/>
        <w:spacing w:before="160"/>
        <w:ind w:right="261"/>
        <w:jc w:val="both"/>
        <w:rPr>
          <w:color w:val="000000"/>
          <w:lang w:val="pt-BR"/>
        </w:rPr>
      </w:pPr>
      <w:r w:rsidRPr="004D6140">
        <w:rPr>
          <w:color w:val="000000"/>
          <w:u w:val="single"/>
          <w:lang w:val="pt-BR"/>
        </w:rPr>
        <w:t>Para estudos online, incluir as seguintes opções</w:t>
      </w:r>
      <w:r w:rsidRPr="004D6140">
        <w:rPr>
          <w:color w:val="000000"/>
          <w:lang w:val="pt-BR"/>
        </w:rPr>
        <w:t xml:space="preserve">: </w:t>
      </w:r>
    </w:p>
    <w:p w14:paraId="445F69D3" w14:textId="54B12523" w:rsidR="00197440" w:rsidRPr="009A40A0" w:rsidRDefault="5B3C60BD" w:rsidP="004D6140">
      <w:pPr>
        <w:kinsoku w:val="0"/>
        <w:overflowPunct w:val="0"/>
        <w:spacing w:before="130"/>
        <w:ind w:left="90"/>
        <w:jc w:val="both"/>
        <w:rPr>
          <w:rFonts w:eastAsia="Calibri"/>
          <w:lang w:val="pt-BR"/>
        </w:rPr>
      </w:pPr>
      <w:r w:rsidRPr="43EFF9F5">
        <w:rPr>
          <w:rFonts w:eastAsia="Calibri"/>
          <w:b/>
          <w:bCs/>
          <w:sz w:val="24"/>
          <w:szCs w:val="24"/>
          <w:lang w:val="pt-PT"/>
        </w:rPr>
        <w:t>Aceito</w:t>
      </w:r>
      <w:r w:rsidRPr="43EFF9F5">
        <w:rPr>
          <w:rFonts w:eastAsia="Calibri"/>
          <w:sz w:val="24"/>
          <w:szCs w:val="24"/>
          <w:lang w:val="pt-PT"/>
        </w:rPr>
        <w:t xml:space="preserve"> participar no estudo e consinto que os meus dados pessoais sejam utilizados de acordo com a</w:t>
      </w:r>
      <w:r w:rsidR="00D27F67">
        <w:rPr>
          <w:rFonts w:eastAsia="Calibri"/>
          <w:sz w:val="24"/>
          <w:szCs w:val="24"/>
          <w:lang w:val="pt-PT"/>
        </w:rPr>
        <w:t>s</w:t>
      </w:r>
      <w:r w:rsidRPr="43EFF9F5">
        <w:rPr>
          <w:rFonts w:eastAsia="Calibri"/>
          <w:sz w:val="24"/>
          <w:szCs w:val="24"/>
          <w:lang w:val="pt-PT"/>
        </w:rPr>
        <w:t xml:space="preserve"> informações que me</w:t>
      </w:r>
      <w:r w:rsidRPr="43EFF9F5">
        <w:rPr>
          <w:rFonts w:eastAsia="Calibri"/>
          <w:lang w:val="pt-PT"/>
        </w:rPr>
        <w:t xml:space="preserve"> foram disponibilizadas. </w:t>
      </w:r>
    </w:p>
    <w:p w14:paraId="1D24E158" w14:textId="2B710884" w:rsidR="00197440" w:rsidRPr="009A40A0" w:rsidRDefault="5B3C60BD" w:rsidP="004D6140">
      <w:pPr>
        <w:kinsoku w:val="0"/>
        <w:overflowPunct w:val="0"/>
        <w:spacing w:before="130"/>
        <w:jc w:val="both"/>
        <w:rPr>
          <w:rFonts w:eastAsia="Calibri"/>
          <w:sz w:val="24"/>
          <w:szCs w:val="24"/>
          <w:lang w:val="pt-BR"/>
        </w:rPr>
      </w:pPr>
      <w:proofErr w:type="gramStart"/>
      <w:r w:rsidRPr="4C80A7C9">
        <w:rPr>
          <w:rFonts w:eastAsia="Calibri"/>
          <w:b/>
          <w:bCs/>
          <w:sz w:val="24"/>
          <w:szCs w:val="24"/>
          <w:lang w:val="pt-PT"/>
        </w:rPr>
        <w:t xml:space="preserve">Sim  </w:t>
      </w:r>
      <w:r w:rsidRPr="4C80A7C9">
        <w:rPr>
          <w:rFonts w:ascii="Segoe UI Symbol" w:eastAsia="Segoe UI Symbol" w:hAnsi="Segoe UI Symbol" w:cs="Segoe UI Symbol"/>
          <w:b/>
          <w:bCs/>
          <w:sz w:val="24"/>
          <w:szCs w:val="24"/>
          <w:lang w:val="pt-PT"/>
        </w:rPr>
        <w:t>☐</w:t>
      </w:r>
      <w:proofErr w:type="gramEnd"/>
      <w:r w:rsidRPr="4C80A7C9">
        <w:rPr>
          <w:rFonts w:eastAsia="Calibri"/>
          <w:b/>
          <w:bCs/>
          <w:sz w:val="24"/>
          <w:szCs w:val="24"/>
          <w:lang w:val="pt-PT"/>
        </w:rPr>
        <w:t xml:space="preserve">   </w:t>
      </w:r>
    </w:p>
    <w:p w14:paraId="5990D78B" w14:textId="77777777" w:rsidR="004D6140" w:rsidRDefault="5B3C60BD" w:rsidP="4C80A7C9">
      <w:pPr>
        <w:kinsoku w:val="0"/>
        <w:overflowPunct w:val="0"/>
        <w:spacing w:before="160"/>
        <w:ind w:right="261"/>
        <w:jc w:val="both"/>
        <w:rPr>
          <w:rFonts w:eastAsia="Calibri"/>
          <w:b/>
          <w:bCs/>
          <w:sz w:val="24"/>
          <w:szCs w:val="24"/>
          <w:lang w:val="pt-PT"/>
        </w:rPr>
      </w:pPr>
      <w:proofErr w:type="gramStart"/>
      <w:r w:rsidRPr="4C80A7C9">
        <w:rPr>
          <w:rFonts w:eastAsia="Calibri"/>
          <w:b/>
          <w:bCs/>
          <w:sz w:val="24"/>
          <w:szCs w:val="24"/>
          <w:lang w:val="pt-PT"/>
        </w:rPr>
        <w:t xml:space="preserve">Não  </w:t>
      </w:r>
      <w:r w:rsidRPr="4C80A7C9">
        <w:rPr>
          <w:rFonts w:ascii="Segoe UI Symbol" w:eastAsia="Segoe UI Symbol" w:hAnsi="Segoe UI Symbol" w:cs="Segoe UI Symbol"/>
          <w:b/>
          <w:bCs/>
          <w:sz w:val="24"/>
          <w:szCs w:val="24"/>
          <w:lang w:val="pt-PT"/>
        </w:rPr>
        <w:t>☐</w:t>
      </w:r>
      <w:proofErr w:type="gramEnd"/>
      <w:r w:rsidRPr="4C80A7C9">
        <w:rPr>
          <w:rFonts w:eastAsia="Calibri"/>
          <w:b/>
          <w:bCs/>
          <w:sz w:val="24"/>
          <w:szCs w:val="24"/>
          <w:lang w:val="pt-PT"/>
        </w:rPr>
        <w:t xml:space="preserve"> </w:t>
      </w:r>
    </w:p>
    <w:p w14:paraId="765DEE2D" w14:textId="0DA04C03" w:rsidR="00197440" w:rsidRPr="00AA1B8E" w:rsidRDefault="4F238542" w:rsidP="4C80A7C9">
      <w:pPr>
        <w:kinsoku w:val="0"/>
        <w:overflowPunct w:val="0"/>
        <w:spacing w:before="160"/>
        <w:ind w:right="261"/>
        <w:jc w:val="both"/>
        <w:rPr>
          <w:b/>
          <w:bCs/>
          <w:i/>
          <w:iCs/>
          <w:color w:val="E97032"/>
          <w:lang w:val="pt-BR"/>
        </w:rPr>
      </w:pPr>
      <w:r w:rsidRPr="00AA1B8E">
        <w:rPr>
          <w:i/>
          <w:iCs/>
          <w:color w:val="E97032"/>
          <w:highlight w:val="yellow"/>
          <w:lang w:val="pt-BR"/>
        </w:rPr>
        <w:t>[No caso de o/a participante optar por não participar, redirecionar o/a participante para o final do inquérito com uma mensagem de agradecimento. Por exemplo, “</w:t>
      </w:r>
      <w:r w:rsidRPr="00620D4A">
        <w:rPr>
          <w:i/>
          <w:iCs/>
          <w:color w:val="E97032"/>
          <w:lang w:val="pt-BR"/>
        </w:rPr>
        <w:t>Agradecemos o tempo que disponibilizou</w:t>
      </w:r>
      <w:r w:rsidRPr="00AA1B8E">
        <w:rPr>
          <w:i/>
          <w:iCs/>
          <w:color w:val="E97032"/>
          <w:highlight w:val="yellow"/>
          <w:lang w:val="pt-BR"/>
        </w:rPr>
        <w:t>”</w:t>
      </w:r>
      <w:r w:rsidRPr="00AA1B8E">
        <w:rPr>
          <w:i/>
          <w:iCs/>
          <w:color w:val="E97032"/>
          <w:lang w:val="pt-BR"/>
        </w:rPr>
        <w:t>].</w:t>
      </w:r>
    </w:p>
    <w:p w14:paraId="4E775DD7" w14:textId="28140F2A" w:rsidR="4C80A7C9" w:rsidRDefault="4C80A7C9" w:rsidP="00AA1B8E">
      <w:pPr>
        <w:spacing w:before="130"/>
        <w:jc w:val="both"/>
        <w:rPr>
          <w:rFonts w:eastAsia="Calibri"/>
          <w:b/>
          <w:bCs/>
          <w:sz w:val="24"/>
          <w:szCs w:val="24"/>
          <w:lang w:val="pt-PT"/>
        </w:rPr>
      </w:pPr>
    </w:p>
    <w:p w14:paraId="1F100458" w14:textId="762C7C3A" w:rsidR="006E7676" w:rsidRDefault="4F238542" w:rsidP="006E7676">
      <w:pPr>
        <w:pStyle w:val="BodyText"/>
        <w:numPr>
          <w:ilvl w:val="0"/>
          <w:numId w:val="8"/>
        </w:numPr>
        <w:kinsoku w:val="0"/>
        <w:overflowPunct w:val="0"/>
        <w:spacing w:before="160"/>
        <w:ind w:right="261"/>
        <w:jc w:val="both"/>
        <w:rPr>
          <w:color w:val="000000"/>
          <w:u w:val="single"/>
          <w:lang w:val="pt-BR"/>
        </w:rPr>
      </w:pPr>
      <w:r w:rsidRPr="003E1482">
        <w:rPr>
          <w:color w:val="000000"/>
          <w:u w:val="single"/>
          <w:lang w:val="pt-BR"/>
        </w:rPr>
        <w:t xml:space="preserve">[Para estudos presenciais, </w:t>
      </w:r>
      <w:r w:rsidR="006E7676" w:rsidRPr="003E1482">
        <w:rPr>
          <w:color w:val="000000"/>
          <w:u w:val="single"/>
          <w:lang w:val="pt-BR"/>
        </w:rPr>
        <w:t xml:space="preserve">com consentimento informado versão papel, pode optar por apresentar a seguinte declaração: </w:t>
      </w:r>
    </w:p>
    <w:p w14:paraId="39FC17BB" w14:textId="2AEA84C3" w:rsidR="005B32ED" w:rsidRPr="005B32ED" w:rsidRDefault="005B32ED" w:rsidP="005B32ED">
      <w:pPr>
        <w:kinsoku w:val="0"/>
        <w:overflowPunct w:val="0"/>
        <w:spacing w:before="130"/>
        <w:jc w:val="both"/>
        <w:rPr>
          <w:rFonts w:eastAsia="Calibri"/>
          <w:lang w:val="pt-BR"/>
        </w:rPr>
      </w:pPr>
      <w:r w:rsidRPr="43EFF9F5">
        <w:rPr>
          <w:rFonts w:eastAsia="Calibri"/>
          <w:b/>
          <w:bCs/>
          <w:sz w:val="24"/>
          <w:szCs w:val="24"/>
          <w:lang w:val="pt-PT"/>
        </w:rPr>
        <w:t>Aceito</w:t>
      </w:r>
      <w:r w:rsidRPr="43EFF9F5">
        <w:rPr>
          <w:rFonts w:eastAsia="Calibri"/>
          <w:sz w:val="24"/>
          <w:szCs w:val="24"/>
          <w:lang w:val="pt-PT"/>
        </w:rPr>
        <w:t xml:space="preserve"> participar no estudo e consinto que os meus dados pessoais sejam utilizados de acordo com a</w:t>
      </w:r>
      <w:r w:rsidR="00D27F67">
        <w:rPr>
          <w:rFonts w:eastAsia="Calibri"/>
          <w:sz w:val="24"/>
          <w:szCs w:val="24"/>
          <w:lang w:val="pt-PT"/>
        </w:rPr>
        <w:t>s</w:t>
      </w:r>
      <w:r w:rsidRPr="43EFF9F5">
        <w:rPr>
          <w:rFonts w:eastAsia="Calibri"/>
          <w:sz w:val="24"/>
          <w:szCs w:val="24"/>
          <w:lang w:val="pt-PT"/>
        </w:rPr>
        <w:t xml:space="preserve"> informações que me</w:t>
      </w:r>
      <w:r w:rsidRPr="43EFF9F5">
        <w:rPr>
          <w:rFonts w:eastAsia="Calibri"/>
          <w:lang w:val="pt-PT"/>
        </w:rPr>
        <w:t xml:space="preserve"> foram disponibilizadas. </w:t>
      </w:r>
    </w:p>
    <w:p w14:paraId="42BE4381" w14:textId="77777777" w:rsidR="00E63F6E" w:rsidRPr="009A40A0" w:rsidRDefault="00E63F6E" w:rsidP="00E63F6E">
      <w:pPr>
        <w:kinsoku w:val="0"/>
        <w:overflowPunct w:val="0"/>
        <w:spacing w:before="130"/>
        <w:jc w:val="both"/>
        <w:rPr>
          <w:rFonts w:eastAsia="Calibri"/>
          <w:sz w:val="24"/>
          <w:szCs w:val="24"/>
          <w:lang w:val="pt-BR"/>
        </w:rPr>
      </w:pPr>
      <w:proofErr w:type="gramStart"/>
      <w:r w:rsidRPr="4C80A7C9">
        <w:rPr>
          <w:rFonts w:eastAsia="Calibri"/>
          <w:b/>
          <w:bCs/>
          <w:sz w:val="24"/>
          <w:szCs w:val="24"/>
          <w:lang w:val="pt-PT"/>
        </w:rPr>
        <w:t xml:space="preserve">Sim  </w:t>
      </w:r>
      <w:r w:rsidRPr="4C80A7C9">
        <w:rPr>
          <w:rFonts w:ascii="Segoe UI Symbol" w:eastAsia="Segoe UI Symbol" w:hAnsi="Segoe UI Symbol" w:cs="Segoe UI Symbol"/>
          <w:b/>
          <w:bCs/>
          <w:sz w:val="24"/>
          <w:szCs w:val="24"/>
          <w:lang w:val="pt-PT"/>
        </w:rPr>
        <w:t>☐</w:t>
      </w:r>
      <w:proofErr w:type="gramEnd"/>
      <w:r w:rsidRPr="4C80A7C9">
        <w:rPr>
          <w:rFonts w:eastAsia="Calibri"/>
          <w:b/>
          <w:bCs/>
          <w:sz w:val="24"/>
          <w:szCs w:val="24"/>
          <w:lang w:val="pt-PT"/>
        </w:rPr>
        <w:t xml:space="preserve">   </w:t>
      </w:r>
    </w:p>
    <w:p w14:paraId="1830961D" w14:textId="77777777" w:rsidR="00E63F6E" w:rsidRDefault="00E63F6E" w:rsidP="00E63F6E">
      <w:pPr>
        <w:kinsoku w:val="0"/>
        <w:overflowPunct w:val="0"/>
        <w:spacing w:before="160"/>
        <w:ind w:right="261"/>
        <w:jc w:val="both"/>
        <w:rPr>
          <w:rFonts w:eastAsia="Calibri"/>
          <w:b/>
          <w:bCs/>
          <w:sz w:val="24"/>
          <w:szCs w:val="24"/>
          <w:lang w:val="pt-PT"/>
        </w:rPr>
      </w:pPr>
      <w:proofErr w:type="gramStart"/>
      <w:r w:rsidRPr="4C80A7C9">
        <w:rPr>
          <w:rFonts w:eastAsia="Calibri"/>
          <w:b/>
          <w:bCs/>
          <w:sz w:val="24"/>
          <w:szCs w:val="24"/>
          <w:lang w:val="pt-PT"/>
        </w:rPr>
        <w:t xml:space="preserve">Não  </w:t>
      </w:r>
      <w:r w:rsidRPr="4C80A7C9">
        <w:rPr>
          <w:rFonts w:ascii="Segoe UI Symbol" w:eastAsia="Segoe UI Symbol" w:hAnsi="Segoe UI Symbol" w:cs="Segoe UI Symbol"/>
          <w:b/>
          <w:bCs/>
          <w:sz w:val="24"/>
          <w:szCs w:val="24"/>
          <w:lang w:val="pt-PT"/>
        </w:rPr>
        <w:t>☐</w:t>
      </w:r>
      <w:proofErr w:type="gramEnd"/>
      <w:r w:rsidRPr="4C80A7C9">
        <w:rPr>
          <w:rFonts w:eastAsia="Calibri"/>
          <w:b/>
          <w:bCs/>
          <w:sz w:val="24"/>
          <w:szCs w:val="24"/>
          <w:lang w:val="pt-PT"/>
        </w:rPr>
        <w:t xml:space="preserve"> </w:t>
      </w:r>
    </w:p>
    <w:p w14:paraId="6A4DF81E" w14:textId="5324FCA5" w:rsidR="00197440" w:rsidRPr="009A40A0" w:rsidRDefault="5B3C60BD" w:rsidP="43EFF9F5">
      <w:pPr>
        <w:kinsoku w:val="0"/>
        <w:overflowPunct w:val="0"/>
        <w:spacing w:before="160"/>
        <w:ind w:left="5664" w:right="150"/>
        <w:jc w:val="both"/>
        <w:rPr>
          <w:rFonts w:eastAsia="Calibri"/>
          <w:sz w:val="24"/>
          <w:szCs w:val="24"/>
          <w:lang w:val="pt-BR"/>
        </w:rPr>
      </w:pPr>
      <w:r w:rsidRPr="43EFF9F5">
        <w:rPr>
          <w:rFonts w:eastAsia="Calibri"/>
          <w:sz w:val="24"/>
          <w:szCs w:val="24"/>
          <w:lang w:val="pt-PT"/>
        </w:rPr>
        <w:t>________, ____ / ____ / _______</w:t>
      </w:r>
    </w:p>
    <w:p w14:paraId="0C5339AF" w14:textId="587FC69B" w:rsidR="00197440" w:rsidRPr="009A40A0" w:rsidRDefault="5B3C60BD" w:rsidP="43EFF9F5">
      <w:pPr>
        <w:kinsoku w:val="0"/>
        <w:overflowPunct w:val="0"/>
        <w:spacing w:before="130"/>
        <w:ind w:left="5664" w:right="150"/>
        <w:rPr>
          <w:rFonts w:eastAsia="Calibri"/>
          <w:sz w:val="18"/>
          <w:szCs w:val="18"/>
          <w:lang w:val="pt-BR"/>
        </w:rPr>
      </w:pPr>
      <w:r w:rsidRPr="43EFF9F5">
        <w:rPr>
          <w:rFonts w:eastAsia="Calibri"/>
          <w:sz w:val="18"/>
          <w:szCs w:val="18"/>
          <w:lang w:val="pt-PT"/>
        </w:rPr>
        <w:t xml:space="preserve">                    [local, dia / mês / ano]</w:t>
      </w:r>
    </w:p>
    <w:p w14:paraId="294338FC" w14:textId="4076D6C8" w:rsidR="00197440" w:rsidRPr="004E5F1D" w:rsidRDefault="5B3C60BD" w:rsidP="43EFF9F5">
      <w:pPr>
        <w:kinsoku w:val="0"/>
        <w:overflowPunct w:val="0"/>
        <w:spacing w:before="204"/>
        <w:ind w:left="90"/>
        <w:rPr>
          <w:rFonts w:eastAsia="Calibri"/>
          <w:sz w:val="24"/>
          <w:szCs w:val="24"/>
          <w:lang w:val="pt-BR"/>
        </w:rPr>
      </w:pPr>
      <w:r w:rsidRPr="43EFF9F5">
        <w:rPr>
          <w:rFonts w:eastAsia="Calibri"/>
          <w:b/>
          <w:bCs/>
          <w:sz w:val="24"/>
          <w:szCs w:val="24"/>
          <w:lang w:val="pt-PT"/>
        </w:rPr>
        <w:t>Nome:</w:t>
      </w:r>
      <w:r w:rsidR="004E5F1D" w:rsidRPr="004E5F1D">
        <w:rPr>
          <w:rFonts w:eastAsia="Calibri"/>
          <w:b/>
          <w:bCs/>
          <w:sz w:val="24"/>
          <w:szCs w:val="24"/>
          <w:lang w:val="pt-PT"/>
        </w:rPr>
        <w:t xml:space="preserve"> </w:t>
      </w:r>
      <w:r w:rsidR="004E5F1D" w:rsidRPr="004E5F1D">
        <w:rPr>
          <w:rFonts w:eastAsia="Calibri"/>
          <w:sz w:val="24"/>
          <w:szCs w:val="24"/>
          <w:lang w:val="pt-PT"/>
        </w:rPr>
        <w:t>___________________</w:t>
      </w:r>
    </w:p>
    <w:p w14:paraId="54034FA7" w14:textId="1CF97F79" w:rsidR="00197440" w:rsidRPr="004E5F1D" w:rsidRDefault="5B3C60BD" w:rsidP="43EFF9F5">
      <w:pPr>
        <w:kinsoku w:val="0"/>
        <w:overflowPunct w:val="0"/>
        <w:spacing w:before="52"/>
        <w:ind w:left="90"/>
        <w:rPr>
          <w:rFonts w:eastAsia="Calibri"/>
          <w:sz w:val="24"/>
          <w:szCs w:val="24"/>
          <w:lang w:val="pt-BR"/>
        </w:rPr>
      </w:pPr>
      <w:r w:rsidRPr="43EFF9F5">
        <w:rPr>
          <w:rFonts w:eastAsia="Calibri"/>
          <w:b/>
          <w:bCs/>
          <w:sz w:val="24"/>
          <w:szCs w:val="24"/>
          <w:lang w:val="pt-PT"/>
        </w:rPr>
        <w:t>Assinatura:</w:t>
      </w:r>
      <w:r w:rsidR="004E5F1D">
        <w:rPr>
          <w:rFonts w:eastAsia="Calibri"/>
          <w:b/>
          <w:bCs/>
          <w:sz w:val="24"/>
          <w:szCs w:val="24"/>
          <w:u w:val="single"/>
          <w:lang w:val="pt-PT"/>
        </w:rPr>
        <w:t xml:space="preserve"> </w:t>
      </w:r>
      <w:r w:rsidR="004E5F1D" w:rsidRPr="004E5F1D">
        <w:rPr>
          <w:rFonts w:eastAsia="Calibri"/>
          <w:sz w:val="24"/>
          <w:szCs w:val="24"/>
          <w:lang w:val="pt-PT"/>
        </w:rPr>
        <w:t>_________________</w:t>
      </w:r>
    </w:p>
    <w:p w14:paraId="78D3F710" w14:textId="16FCED8C" w:rsidR="00197440" w:rsidRPr="004E5F1D" w:rsidRDefault="00197440" w:rsidP="43EFF9F5">
      <w:pPr>
        <w:kinsoku w:val="0"/>
        <w:overflowPunct w:val="0"/>
        <w:spacing w:before="130"/>
        <w:ind w:left="90"/>
        <w:jc w:val="both"/>
        <w:rPr>
          <w:rFonts w:eastAsia="Calibri"/>
          <w:lang w:val="pt-BR"/>
        </w:rPr>
      </w:pPr>
    </w:p>
    <w:p w14:paraId="2A0F261D" w14:textId="45D6C8BB" w:rsidR="00197440" w:rsidRPr="009A40A0" w:rsidRDefault="5B3C60BD" w:rsidP="43EFF9F5">
      <w:pPr>
        <w:kinsoku w:val="0"/>
        <w:overflowPunct w:val="0"/>
        <w:spacing w:before="212"/>
        <w:ind w:left="90"/>
        <w:jc w:val="right"/>
        <w:rPr>
          <w:rFonts w:eastAsia="Calibri"/>
          <w:lang w:val="pt-BR"/>
        </w:rPr>
      </w:pPr>
      <w:r w:rsidRPr="43EFF9F5">
        <w:rPr>
          <w:rFonts w:eastAsia="Calibri"/>
          <w:b/>
          <w:bCs/>
          <w:highlight w:val="yellow"/>
          <w:lang w:val="pt-PT"/>
        </w:rPr>
        <w:t xml:space="preserve">(SE NÃO FOR O PRÓPRIO A ASSINAR EM RAZÃO DA IDADE OU DE INCAPACIDADE, </w:t>
      </w:r>
      <w:proofErr w:type="spellStart"/>
      <w:r w:rsidRPr="43EFF9F5">
        <w:rPr>
          <w:rFonts w:eastAsia="Calibri"/>
          <w:i/>
          <w:iCs/>
          <w:highlight w:val="yellow"/>
          <w:lang w:val="pt-PT"/>
        </w:rPr>
        <w:t>Cfr</w:t>
      </w:r>
      <w:proofErr w:type="spellEnd"/>
      <w:r w:rsidRPr="43EFF9F5">
        <w:rPr>
          <w:rFonts w:eastAsia="Calibri"/>
          <w:i/>
          <w:iCs/>
          <w:highlight w:val="yellow"/>
          <w:lang w:val="pt-PT"/>
        </w:rPr>
        <w:t>. artigos 7.º - “Participantes menores” - e 8.º - “Participantes maiores incapazes de prestar consentimento informado” - da Lei n.º 21/2014, de 16 de abril</w:t>
      </w:r>
      <w:r w:rsidRPr="43EFF9F5">
        <w:rPr>
          <w:rFonts w:eastAsia="Calibri"/>
          <w:highlight w:val="yellow"/>
          <w:lang w:val="pt-PT"/>
        </w:rPr>
        <w:t>)</w:t>
      </w:r>
      <w:r w:rsidRPr="43EFF9F5">
        <w:rPr>
          <w:rFonts w:eastAsia="Calibri"/>
          <w:lang w:val="pt-PT"/>
        </w:rPr>
        <w:t> </w:t>
      </w:r>
    </w:p>
    <w:p w14:paraId="3645658C" w14:textId="3655CF78" w:rsidR="00197440" w:rsidRPr="009A40A0" w:rsidRDefault="5B3C60BD" w:rsidP="43EFF9F5">
      <w:pPr>
        <w:kinsoku w:val="0"/>
        <w:overflowPunct w:val="0"/>
        <w:spacing w:before="1"/>
        <w:ind w:left="90"/>
        <w:jc w:val="right"/>
        <w:rPr>
          <w:rFonts w:eastAsia="Calibri"/>
          <w:lang w:val="pt-BR"/>
        </w:rPr>
      </w:pPr>
      <w:r w:rsidRPr="43EFF9F5">
        <w:rPr>
          <w:rFonts w:eastAsia="Calibri"/>
          <w:highlight w:val="yellow"/>
          <w:lang w:val="pt-PT"/>
        </w:rPr>
        <w:t>(</w:t>
      </w:r>
      <w:r w:rsidRPr="43EFF9F5">
        <w:rPr>
          <w:rFonts w:eastAsia="Calibri"/>
          <w:i/>
          <w:iCs/>
          <w:highlight w:val="yellow"/>
          <w:lang w:val="pt-PT"/>
        </w:rPr>
        <w:t>Se o menor tiver capacidade de compreensão deve também assinar o documento, exprimindo o seu assentimento</w:t>
      </w:r>
      <w:r w:rsidRPr="43EFF9F5">
        <w:rPr>
          <w:rFonts w:eastAsia="Calibri"/>
          <w:highlight w:val="yellow"/>
          <w:lang w:val="pt-PT"/>
        </w:rPr>
        <w:t>)</w:t>
      </w:r>
      <w:r w:rsidRPr="43EFF9F5">
        <w:rPr>
          <w:rFonts w:eastAsia="Calibri"/>
          <w:lang w:val="pt-PT"/>
        </w:rPr>
        <w:t> </w:t>
      </w:r>
    </w:p>
    <w:p w14:paraId="73BF6FD8" w14:textId="208ECEC9" w:rsidR="00197440" w:rsidRPr="009A40A0" w:rsidRDefault="5B3C60BD" w:rsidP="43EFF9F5">
      <w:pPr>
        <w:kinsoku w:val="0"/>
        <w:overflowPunct w:val="0"/>
        <w:spacing w:before="52"/>
        <w:ind w:left="90"/>
        <w:jc w:val="right"/>
        <w:rPr>
          <w:rFonts w:eastAsia="Calibri"/>
          <w:lang w:val="pt-BR"/>
        </w:rPr>
      </w:pPr>
      <w:r w:rsidRPr="43EFF9F5">
        <w:rPr>
          <w:rFonts w:eastAsia="Calibri"/>
          <w:highlight w:val="yellow"/>
          <w:lang w:val="pt-PT"/>
        </w:rPr>
        <w:t>(</w:t>
      </w:r>
      <w:r w:rsidRPr="43EFF9F5">
        <w:rPr>
          <w:rFonts w:eastAsia="Calibri"/>
          <w:i/>
          <w:iCs/>
          <w:highlight w:val="yellow"/>
          <w:lang w:val="pt-PT"/>
        </w:rPr>
        <w:t>se for parente, indicar o grau de parentesco, tendo presente que a autorização deve ser</w:t>
      </w:r>
      <w:r w:rsidRPr="43EFF9F5">
        <w:rPr>
          <w:rFonts w:eastAsia="Calibri"/>
          <w:i/>
          <w:iCs/>
          <w:lang w:val="pt-PT"/>
        </w:rPr>
        <w:t xml:space="preserve"> </w:t>
      </w:r>
      <w:r w:rsidRPr="43EFF9F5">
        <w:rPr>
          <w:rFonts w:eastAsia="Calibri"/>
          <w:i/>
          <w:iCs/>
          <w:highlight w:val="yellow"/>
          <w:lang w:val="pt-PT"/>
        </w:rPr>
        <w:t>assinada pelo representante legal, que poderá não ser um dos pais ou outro familiar</w:t>
      </w:r>
      <w:r w:rsidRPr="43EFF9F5">
        <w:rPr>
          <w:rFonts w:eastAsia="Calibri"/>
          <w:highlight w:val="yellow"/>
          <w:lang w:val="pt-PT"/>
        </w:rPr>
        <w:t>)</w:t>
      </w:r>
      <w:r w:rsidRPr="43EFF9F5">
        <w:rPr>
          <w:rFonts w:eastAsia="Calibri"/>
          <w:lang w:val="pt-PT"/>
        </w:rPr>
        <w:t> </w:t>
      </w:r>
    </w:p>
    <w:p w14:paraId="75BEFD6D" w14:textId="63FDD587" w:rsidR="00197440" w:rsidRPr="009A40A0" w:rsidRDefault="00197440" w:rsidP="43EFF9F5">
      <w:pPr>
        <w:kinsoku w:val="0"/>
        <w:overflowPunct w:val="0"/>
        <w:spacing w:before="130"/>
        <w:ind w:left="90"/>
        <w:rPr>
          <w:rFonts w:eastAsia="Calibri"/>
          <w:sz w:val="24"/>
          <w:szCs w:val="24"/>
          <w:lang w:val="pt-BR"/>
        </w:rPr>
      </w:pPr>
    </w:p>
    <w:p w14:paraId="01930862" w14:textId="77777777" w:rsidR="00AC7DFD" w:rsidRPr="00000188" w:rsidRDefault="00AC7DFD" w:rsidP="00AC7DFD">
      <w:pPr>
        <w:pStyle w:val="BodyText"/>
        <w:kinsoku w:val="0"/>
        <w:overflowPunct w:val="0"/>
        <w:rPr>
          <w:spacing w:val="-2"/>
          <w:lang w:val="pt-BR"/>
        </w:rPr>
      </w:pPr>
      <w:r w:rsidRPr="00AA1B8E">
        <w:rPr>
          <w:b/>
          <w:bCs/>
          <w:spacing w:val="-2"/>
          <w:lang w:val="pt-BR"/>
        </w:rPr>
        <w:t>Nome</w:t>
      </w:r>
      <w:r w:rsidRPr="00000188">
        <w:rPr>
          <w:spacing w:val="-2"/>
          <w:lang w:val="pt-BR"/>
        </w:rPr>
        <w:t>: __________</w:t>
      </w:r>
    </w:p>
    <w:p w14:paraId="00B55127" w14:textId="77777777" w:rsidR="00AC7DFD" w:rsidRPr="00000188" w:rsidRDefault="00AC7DFD" w:rsidP="00AC7DFD">
      <w:pPr>
        <w:pStyle w:val="BodyText"/>
        <w:kinsoku w:val="0"/>
        <w:overflowPunct w:val="0"/>
        <w:spacing w:before="50" w:line="283" w:lineRule="auto"/>
        <w:ind w:right="2580"/>
        <w:rPr>
          <w:lang w:val="pt-BR"/>
        </w:rPr>
      </w:pPr>
      <w:r w:rsidRPr="00AA1B8E">
        <w:rPr>
          <w:b/>
          <w:bCs/>
          <w:lang w:val="pt-BR"/>
        </w:rPr>
        <w:t>Documento</w:t>
      </w:r>
      <w:r w:rsidRPr="00AA1B8E">
        <w:rPr>
          <w:b/>
          <w:bCs/>
          <w:spacing w:val="-13"/>
          <w:lang w:val="pt-BR"/>
        </w:rPr>
        <w:t xml:space="preserve"> </w:t>
      </w:r>
      <w:r w:rsidRPr="00AA1B8E">
        <w:rPr>
          <w:b/>
          <w:bCs/>
          <w:lang w:val="pt-BR"/>
        </w:rPr>
        <w:t>de</w:t>
      </w:r>
      <w:r w:rsidRPr="00AA1B8E">
        <w:rPr>
          <w:b/>
          <w:bCs/>
          <w:spacing w:val="-12"/>
          <w:lang w:val="pt-BR"/>
        </w:rPr>
        <w:t xml:space="preserve"> </w:t>
      </w:r>
      <w:r w:rsidRPr="00AA1B8E">
        <w:rPr>
          <w:b/>
          <w:bCs/>
          <w:lang w:val="pt-BR"/>
        </w:rPr>
        <w:t>Identificação</w:t>
      </w:r>
      <w:r w:rsidRPr="00AA1B8E">
        <w:rPr>
          <w:b/>
          <w:bCs/>
          <w:spacing w:val="-11"/>
          <w:lang w:val="pt-BR"/>
        </w:rPr>
        <w:t xml:space="preserve"> </w:t>
      </w:r>
      <w:r w:rsidRPr="00AA1B8E">
        <w:rPr>
          <w:b/>
          <w:bCs/>
          <w:lang w:val="pt-BR"/>
        </w:rPr>
        <w:t xml:space="preserve">n.º: </w:t>
      </w:r>
      <w:r w:rsidRPr="00000188">
        <w:rPr>
          <w:lang w:val="pt-BR"/>
        </w:rPr>
        <w:t>_______</w:t>
      </w:r>
    </w:p>
    <w:p w14:paraId="46F6E577" w14:textId="77777777" w:rsidR="00AC7DFD" w:rsidRPr="00000188" w:rsidRDefault="00AC7DFD" w:rsidP="00AC7DFD">
      <w:pPr>
        <w:pStyle w:val="BodyText"/>
        <w:kinsoku w:val="0"/>
        <w:overflowPunct w:val="0"/>
        <w:spacing w:before="50" w:line="283" w:lineRule="auto"/>
        <w:ind w:right="2580"/>
        <w:rPr>
          <w:lang w:val="pt-BR"/>
        </w:rPr>
      </w:pPr>
      <w:r w:rsidRPr="00AA1B8E">
        <w:rPr>
          <w:b/>
          <w:bCs/>
          <w:lang w:val="pt-BR"/>
        </w:rPr>
        <w:t>Data ou validade:</w:t>
      </w:r>
      <w:r>
        <w:rPr>
          <w:b/>
          <w:bCs/>
          <w:lang w:val="pt-BR"/>
        </w:rPr>
        <w:t xml:space="preserve"> </w:t>
      </w:r>
      <w:r w:rsidRPr="00000188">
        <w:rPr>
          <w:lang w:val="pt-BR"/>
        </w:rPr>
        <w:t>_________</w:t>
      </w:r>
    </w:p>
    <w:p w14:paraId="08CDD039" w14:textId="77777777" w:rsidR="00AC7DFD" w:rsidRPr="00000188" w:rsidRDefault="00AC7DFD" w:rsidP="00AC7DFD">
      <w:pPr>
        <w:pStyle w:val="BodyText"/>
        <w:kinsoku w:val="0"/>
        <w:overflowPunct w:val="0"/>
        <w:ind w:right="3480"/>
        <w:rPr>
          <w:lang w:val="pt-BR"/>
        </w:rPr>
      </w:pPr>
      <w:r w:rsidRPr="00000188">
        <w:rPr>
          <w:b/>
          <w:bCs/>
          <w:lang w:val="pt-BR"/>
        </w:rPr>
        <w:t>Representante</w:t>
      </w:r>
      <w:r w:rsidRPr="00000188">
        <w:rPr>
          <w:b/>
          <w:bCs/>
          <w:spacing w:val="-14"/>
          <w:lang w:val="pt-BR"/>
        </w:rPr>
        <w:t xml:space="preserve"> </w:t>
      </w:r>
      <w:r w:rsidRPr="00000188">
        <w:rPr>
          <w:b/>
          <w:bCs/>
          <w:lang w:val="pt-BR"/>
        </w:rPr>
        <w:t xml:space="preserve">legal: </w:t>
      </w:r>
      <w:r w:rsidRPr="00000188">
        <w:rPr>
          <w:lang w:val="pt-BR"/>
        </w:rPr>
        <w:t>________</w:t>
      </w:r>
    </w:p>
    <w:p w14:paraId="5AB9D899" w14:textId="77777777" w:rsidR="00AC7DFD" w:rsidRPr="00000188" w:rsidRDefault="00AC7DFD" w:rsidP="00AC7DFD">
      <w:pPr>
        <w:pStyle w:val="BodyText"/>
        <w:kinsoku w:val="0"/>
        <w:overflowPunct w:val="0"/>
        <w:ind w:right="3480"/>
        <w:rPr>
          <w:spacing w:val="-2"/>
          <w:lang w:val="pt-BR"/>
        </w:rPr>
      </w:pPr>
      <w:r w:rsidRPr="00000188">
        <w:rPr>
          <w:b/>
          <w:bCs/>
          <w:spacing w:val="-2"/>
          <w:lang w:val="pt-BR"/>
        </w:rPr>
        <w:t>Assinatura:</w:t>
      </w:r>
      <w:r>
        <w:rPr>
          <w:b/>
          <w:bCs/>
          <w:spacing w:val="-2"/>
          <w:lang w:val="pt-BR"/>
        </w:rPr>
        <w:t xml:space="preserve"> </w:t>
      </w:r>
      <w:r w:rsidRPr="00000188">
        <w:rPr>
          <w:spacing w:val="-2"/>
          <w:lang w:val="pt-BR"/>
        </w:rPr>
        <w:t>____________</w:t>
      </w:r>
    </w:p>
    <w:p w14:paraId="33027D70" w14:textId="77777777" w:rsidR="00AC7DFD" w:rsidRPr="004E5F1D" w:rsidRDefault="00AC7DFD" w:rsidP="43EFF9F5">
      <w:pPr>
        <w:kinsoku w:val="0"/>
        <w:overflowPunct w:val="0"/>
        <w:spacing w:before="130"/>
        <w:ind w:left="90"/>
        <w:rPr>
          <w:rFonts w:eastAsia="Calibri"/>
          <w:sz w:val="24"/>
          <w:szCs w:val="24"/>
          <w:lang w:val="pt-BR"/>
        </w:rPr>
      </w:pPr>
    </w:p>
    <w:p w14:paraId="2782E84E" w14:textId="77777777" w:rsidR="006E7676" w:rsidRDefault="006E7676" w:rsidP="006E7676">
      <w:pPr>
        <w:tabs>
          <w:tab w:val="left" w:pos="378"/>
        </w:tabs>
        <w:kinsoku w:val="0"/>
        <w:overflowPunct w:val="0"/>
        <w:spacing w:before="130"/>
        <w:rPr>
          <w:rFonts w:eastAsia="Calibri"/>
          <w:b/>
          <w:bCs/>
          <w:sz w:val="24"/>
          <w:szCs w:val="24"/>
          <w:lang w:val="pt-PT"/>
        </w:rPr>
      </w:pPr>
    </w:p>
    <w:p w14:paraId="16343751" w14:textId="77777777" w:rsidR="008A1FA7" w:rsidRDefault="008A1FA7" w:rsidP="006E7676">
      <w:pPr>
        <w:tabs>
          <w:tab w:val="left" w:pos="378"/>
        </w:tabs>
        <w:kinsoku w:val="0"/>
        <w:overflowPunct w:val="0"/>
        <w:spacing w:before="130"/>
        <w:rPr>
          <w:rFonts w:eastAsia="Calibri"/>
          <w:b/>
          <w:bCs/>
          <w:sz w:val="24"/>
          <w:szCs w:val="24"/>
          <w:lang w:val="pt-PT"/>
        </w:rPr>
      </w:pPr>
    </w:p>
    <w:p w14:paraId="09EDA680" w14:textId="77777777" w:rsidR="00814659" w:rsidRDefault="00814659" w:rsidP="006E7676">
      <w:pPr>
        <w:tabs>
          <w:tab w:val="left" w:pos="378"/>
        </w:tabs>
        <w:kinsoku w:val="0"/>
        <w:overflowPunct w:val="0"/>
        <w:spacing w:before="130"/>
        <w:rPr>
          <w:rFonts w:eastAsia="Calibri"/>
          <w:b/>
          <w:bCs/>
          <w:sz w:val="24"/>
          <w:szCs w:val="24"/>
          <w:lang w:val="pt-PT"/>
        </w:rPr>
      </w:pPr>
    </w:p>
    <w:p w14:paraId="494427A6" w14:textId="77777777" w:rsidR="00814659" w:rsidRDefault="00814659" w:rsidP="006E7676">
      <w:pPr>
        <w:tabs>
          <w:tab w:val="left" w:pos="378"/>
        </w:tabs>
        <w:kinsoku w:val="0"/>
        <w:overflowPunct w:val="0"/>
        <w:spacing w:before="130"/>
        <w:rPr>
          <w:rFonts w:eastAsia="Calibri"/>
          <w:b/>
          <w:bCs/>
          <w:sz w:val="24"/>
          <w:szCs w:val="24"/>
          <w:lang w:val="pt-PT"/>
        </w:rPr>
      </w:pPr>
    </w:p>
    <w:p w14:paraId="022F086D" w14:textId="77777777" w:rsidR="00814659" w:rsidRDefault="00814659" w:rsidP="006E7676">
      <w:pPr>
        <w:tabs>
          <w:tab w:val="left" w:pos="378"/>
        </w:tabs>
        <w:kinsoku w:val="0"/>
        <w:overflowPunct w:val="0"/>
        <w:spacing w:before="130"/>
        <w:rPr>
          <w:rFonts w:eastAsia="Calibri"/>
          <w:b/>
          <w:bCs/>
          <w:sz w:val="24"/>
          <w:szCs w:val="24"/>
          <w:lang w:val="pt-PT"/>
        </w:rPr>
      </w:pPr>
    </w:p>
    <w:p w14:paraId="2D486640" w14:textId="77777777" w:rsidR="00814659" w:rsidRDefault="00814659" w:rsidP="006E7676">
      <w:pPr>
        <w:tabs>
          <w:tab w:val="left" w:pos="378"/>
        </w:tabs>
        <w:kinsoku w:val="0"/>
        <w:overflowPunct w:val="0"/>
        <w:spacing w:before="130"/>
        <w:rPr>
          <w:rFonts w:eastAsia="Calibri"/>
          <w:b/>
          <w:bCs/>
          <w:sz w:val="24"/>
          <w:szCs w:val="24"/>
          <w:lang w:val="pt-PT"/>
        </w:rPr>
      </w:pPr>
    </w:p>
    <w:p w14:paraId="5D803C70" w14:textId="77777777" w:rsidR="00814659" w:rsidRDefault="00814659" w:rsidP="006E7676">
      <w:pPr>
        <w:tabs>
          <w:tab w:val="left" w:pos="378"/>
        </w:tabs>
        <w:kinsoku w:val="0"/>
        <w:overflowPunct w:val="0"/>
        <w:spacing w:before="130"/>
        <w:rPr>
          <w:rFonts w:eastAsia="Calibri"/>
          <w:b/>
          <w:bCs/>
          <w:sz w:val="24"/>
          <w:szCs w:val="24"/>
          <w:lang w:val="pt-PT"/>
        </w:rPr>
      </w:pPr>
    </w:p>
    <w:p w14:paraId="36F44B4F" w14:textId="77777777" w:rsidR="00814659" w:rsidRDefault="00814659" w:rsidP="006E7676">
      <w:pPr>
        <w:tabs>
          <w:tab w:val="left" w:pos="378"/>
        </w:tabs>
        <w:kinsoku w:val="0"/>
        <w:overflowPunct w:val="0"/>
        <w:spacing w:before="130"/>
        <w:rPr>
          <w:rFonts w:eastAsia="Calibri"/>
          <w:b/>
          <w:bCs/>
          <w:sz w:val="24"/>
          <w:szCs w:val="24"/>
          <w:lang w:val="pt-PT"/>
        </w:rPr>
      </w:pPr>
    </w:p>
    <w:p w14:paraId="10C990F1" w14:textId="77777777" w:rsidR="00814659" w:rsidRDefault="00814659" w:rsidP="006E7676">
      <w:pPr>
        <w:tabs>
          <w:tab w:val="left" w:pos="378"/>
        </w:tabs>
        <w:kinsoku w:val="0"/>
        <w:overflowPunct w:val="0"/>
        <w:spacing w:before="130"/>
        <w:rPr>
          <w:rFonts w:eastAsia="Calibri"/>
          <w:b/>
          <w:bCs/>
          <w:sz w:val="24"/>
          <w:szCs w:val="24"/>
          <w:lang w:val="pt-PT"/>
        </w:rPr>
      </w:pPr>
    </w:p>
    <w:p w14:paraId="287BBA0D" w14:textId="77777777" w:rsidR="00814659" w:rsidRDefault="00814659" w:rsidP="006E7676">
      <w:pPr>
        <w:tabs>
          <w:tab w:val="left" w:pos="378"/>
        </w:tabs>
        <w:kinsoku w:val="0"/>
        <w:overflowPunct w:val="0"/>
        <w:spacing w:before="130"/>
        <w:rPr>
          <w:rFonts w:eastAsia="Calibri"/>
          <w:b/>
          <w:bCs/>
          <w:sz w:val="24"/>
          <w:szCs w:val="24"/>
          <w:lang w:val="pt-PT"/>
        </w:rPr>
      </w:pPr>
    </w:p>
    <w:p w14:paraId="44A8F686" w14:textId="6F3CC7A8" w:rsidR="00197440" w:rsidRPr="00000188" w:rsidRDefault="00197440" w:rsidP="004171D9">
      <w:pPr>
        <w:tabs>
          <w:tab w:val="left" w:pos="378"/>
        </w:tabs>
        <w:kinsoku w:val="0"/>
        <w:overflowPunct w:val="0"/>
        <w:spacing w:before="130"/>
        <w:rPr>
          <w:spacing w:val="-2"/>
          <w:lang w:val="pt-BR"/>
        </w:rPr>
      </w:pPr>
    </w:p>
    <w:sectPr w:rsidR="00197440" w:rsidRPr="00000188">
      <w:headerReference w:type="default" r:id="rId17"/>
      <w:footerReference w:type="default" r:id="rId18"/>
      <w:pgSz w:w="11910" w:h="16840"/>
      <w:pgMar w:top="1260" w:right="1020" w:bottom="1540" w:left="1020" w:header="466" w:footer="134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AB566" w14:textId="77777777" w:rsidR="00C125EC" w:rsidRDefault="00C125EC">
      <w:r>
        <w:separator/>
      </w:r>
    </w:p>
  </w:endnote>
  <w:endnote w:type="continuationSeparator" w:id="0">
    <w:p w14:paraId="66FEF133" w14:textId="77777777" w:rsidR="00C125EC" w:rsidRDefault="00C1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EF12" w14:textId="77777777" w:rsidR="00197440" w:rsidRDefault="00D27F67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73B4B5C8">
        <v:rect id="_x0000_s2052" style="position:absolute;margin-left:355.4pt;margin-top:764.5pt;width:183pt;height:42pt;z-index:-251651072;mso-position-horizontal-relative:page;mso-position-vertical-relative:page" o:allowincell="f" filled="f" stroked="f">
          <v:textbox inset="0,0,0,0">
            <w:txbxContent>
              <w:p w14:paraId="6DFD52ED" w14:textId="77777777" w:rsidR="00197440" w:rsidRDefault="00D27F67">
                <w:pPr>
                  <w:widowControl/>
                  <w:autoSpaceDE/>
                  <w:autoSpaceDN/>
                  <w:adjustRightInd/>
                  <w:spacing w:line="84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</w:rPr>
                  <w:pict w14:anchorId="24F88B1C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183pt;height:42pt">
                      <v:imagedata r:id="rId1" o:title=""/>
                      <o:lock v:ext="edit" aspectratio="f"/>
                    </v:shape>
                  </w:pict>
                </w:r>
              </w:p>
              <w:p w14:paraId="2A633AD2" w14:textId="77777777" w:rsidR="00197440" w:rsidRDefault="0019744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E287" w14:textId="77777777" w:rsidR="00197440" w:rsidRDefault="00D27F67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263CF431">
        <v:rect id="_x0000_s2054" style="position:absolute;margin-left:355.4pt;margin-top:764.5pt;width:183pt;height:42pt;z-index:-251646976;mso-position-horizontal-relative:page;mso-position-vertical-relative:page" o:allowincell="f" filled="f" stroked="f">
          <v:textbox inset="0,0,0,0">
            <w:txbxContent>
              <w:p w14:paraId="4CE6E1FC" w14:textId="77777777" w:rsidR="00197440" w:rsidRDefault="00D27F67">
                <w:pPr>
                  <w:widowControl/>
                  <w:autoSpaceDE/>
                  <w:autoSpaceDN/>
                  <w:adjustRightInd/>
                  <w:spacing w:line="84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</w:rPr>
                  <w:pict w14:anchorId="6DFD8A09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9" type="#_x0000_t75" style="width:183pt;height:42pt">
                      <v:imagedata r:id="rId1" o:title=""/>
                      <o:lock v:ext="edit" aspectratio="f"/>
                    </v:shape>
                  </w:pict>
                </w:r>
              </w:p>
              <w:p w14:paraId="50785883" w14:textId="77777777" w:rsidR="00197440" w:rsidRDefault="0019744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CCF10" w14:textId="77777777" w:rsidR="00197440" w:rsidRDefault="00D27F67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02594AE9">
        <v:rect id="_x0000_s2058" style="position:absolute;margin-left:355.4pt;margin-top:764.5pt;width:183pt;height:42pt;z-index:-251638784;mso-position-horizontal-relative:page;mso-position-vertical-relative:page" o:allowincell="f" filled="f" stroked="f">
          <v:textbox inset="0,0,0,0">
            <w:txbxContent>
              <w:p w14:paraId="5F1EE65F" w14:textId="77777777" w:rsidR="00197440" w:rsidRDefault="00D27F67">
                <w:pPr>
                  <w:widowControl/>
                  <w:autoSpaceDE/>
                  <w:autoSpaceDN/>
                  <w:adjustRightInd/>
                  <w:spacing w:line="84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</w:rPr>
                  <w:pict w14:anchorId="32A5657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2" type="#_x0000_t75" style="width:183pt;height:42pt">
                      <v:imagedata r:id="rId1" o:title=""/>
                      <o:lock v:ext="edit" aspectratio="f"/>
                    </v:shape>
                  </w:pict>
                </w:r>
              </w:p>
              <w:p w14:paraId="3F78ADDE" w14:textId="77777777" w:rsidR="00197440" w:rsidRDefault="0019744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232F0" w14:textId="77777777" w:rsidR="00C125EC" w:rsidRDefault="00C125EC">
      <w:r>
        <w:separator/>
      </w:r>
    </w:p>
  </w:footnote>
  <w:footnote w:type="continuationSeparator" w:id="0">
    <w:p w14:paraId="4CF770F3" w14:textId="77777777" w:rsidR="00C125EC" w:rsidRDefault="00C12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CD02" w14:textId="77777777" w:rsidR="00197440" w:rsidRDefault="00D27F67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0FB6D276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.85pt;margin-top:22.3pt;width:282.55pt;height:42.7pt;z-index:-251653120;mso-position-horizontal-relative:page;mso-position-vertical-relative:page" o:allowincell="f" filled="f" stroked="f">
          <v:textbox inset="0,0,0,0">
            <w:txbxContent>
              <w:p w14:paraId="7C19847D" w14:textId="77777777" w:rsidR="00197440" w:rsidRPr="00AA1B8E" w:rsidRDefault="00197440">
                <w:pPr>
                  <w:pStyle w:val="BodyText"/>
                  <w:kinsoku w:val="0"/>
                  <w:overflowPunct w:val="0"/>
                  <w:spacing w:before="6" w:line="259" w:lineRule="auto"/>
                  <w:ind w:left="20"/>
                  <w:rPr>
                    <w:rFonts w:ascii="Century Gothic" w:hAnsi="Century Gothic" w:cs="Century Gothic"/>
                    <w:b/>
                    <w:bCs/>
                    <w:color w:val="EC7C30"/>
                    <w:sz w:val="32"/>
                    <w:szCs w:val="32"/>
                    <w:lang w:val="pt-BR"/>
                  </w:rPr>
                </w:pPr>
                <w:r w:rsidRPr="00AA1B8E">
                  <w:rPr>
                    <w:rFonts w:ascii="Century Gothic" w:hAnsi="Century Gothic" w:cs="Century Gothic"/>
                    <w:b/>
                    <w:bCs/>
                    <w:color w:val="EC7C30"/>
                    <w:sz w:val="32"/>
                    <w:szCs w:val="32"/>
                    <w:lang w:val="pt-BR"/>
                  </w:rPr>
                  <w:t>COMISSÃO</w:t>
                </w:r>
                <w:r w:rsidRPr="00AA1B8E">
                  <w:rPr>
                    <w:rFonts w:ascii="Century Gothic" w:hAnsi="Century Gothic" w:cs="Century Gothic"/>
                    <w:b/>
                    <w:bCs/>
                    <w:color w:val="EC7C30"/>
                    <w:spacing w:val="-14"/>
                    <w:sz w:val="32"/>
                    <w:szCs w:val="32"/>
                    <w:lang w:val="pt-BR"/>
                  </w:rPr>
                  <w:t xml:space="preserve"> </w:t>
                </w:r>
                <w:r w:rsidRPr="00AA1B8E">
                  <w:rPr>
                    <w:rFonts w:ascii="Century Gothic" w:hAnsi="Century Gothic" w:cs="Century Gothic"/>
                    <w:b/>
                    <w:bCs/>
                    <w:color w:val="EC7C30"/>
                    <w:sz w:val="32"/>
                    <w:szCs w:val="32"/>
                    <w:lang w:val="pt-BR"/>
                  </w:rPr>
                  <w:t>ESPECIALIZADA</w:t>
                </w:r>
                <w:r w:rsidRPr="00AA1B8E">
                  <w:rPr>
                    <w:rFonts w:ascii="Century Gothic" w:hAnsi="Century Gothic" w:cs="Century Gothic"/>
                    <w:b/>
                    <w:bCs/>
                    <w:color w:val="EC7C30"/>
                    <w:spacing w:val="-15"/>
                    <w:sz w:val="32"/>
                    <w:szCs w:val="32"/>
                    <w:lang w:val="pt-BR"/>
                  </w:rPr>
                  <w:t xml:space="preserve"> </w:t>
                </w:r>
                <w:r w:rsidRPr="00AA1B8E">
                  <w:rPr>
                    <w:rFonts w:ascii="Century Gothic" w:hAnsi="Century Gothic" w:cs="Century Gothic"/>
                    <w:b/>
                    <w:bCs/>
                    <w:color w:val="EC7C30"/>
                    <w:sz w:val="32"/>
                    <w:szCs w:val="32"/>
                    <w:lang w:val="pt-BR"/>
                  </w:rPr>
                  <w:t>DE</w:t>
                </w:r>
                <w:r w:rsidRPr="00AA1B8E">
                  <w:rPr>
                    <w:rFonts w:ascii="Century Gothic" w:hAnsi="Century Gothic" w:cs="Century Gothic"/>
                    <w:b/>
                    <w:bCs/>
                    <w:color w:val="EC7C30"/>
                    <w:spacing w:val="-12"/>
                    <w:sz w:val="32"/>
                    <w:szCs w:val="32"/>
                    <w:lang w:val="pt-BR"/>
                  </w:rPr>
                  <w:t xml:space="preserve"> </w:t>
                </w:r>
                <w:r w:rsidRPr="00AA1B8E">
                  <w:rPr>
                    <w:rFonts w:ascii="Century Gothic" w:hAnsi="Century Gothic" w:cs="Century Gothic"/>
                    <w:b/>
                    <w:bCs/>
                    <w:color w:val="EC7C30"/>
                    <w:sz w:val="32"/>
                    <w:szCs w:val="32"/>
                    <w:lang w:val="pt-BR"/>
                  </w:rPr>
                  <w:t>ÉTICA DE PSICOLOGIA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565C" w14:textId="77777777" w:rsidR="00197440" w:rsidRDefault="00D27F67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76AEAD58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.85pt;margin-top:22.3pt;width:282.55pt;height:67.9pt;z-index:-251649024;mso-position-horizontal-relative:page;mso-position-vertical-relative:page" o:allowincell="f" filled="f" stroked="f">
          <v:textbox inset="0,0,0,0">
            <w:txbxContent>
              <w:p w14:paraId="5B8E34A1" w14:textId="77777777" w:rsidR="00197440" w:rsidRPr="00AA1B8E" w:rsidRDefault="00197440">
                <w:pPr>
                  <w:pStyle w:val="BodyText"/>
                  <w:kinsoku w:val="0"/>
                  <w:overflowPunct w:val="0"/>
                  <w:spacing w:before="19" w:line="259" w:lineRule="auto"/>
                  <w:ind w:left="20"/>
                  <w:rPr>
                    <w:rFonts w:ascii="Century Gothic" w:hAnsi="Century Gothic" w:cs="Century Gothic"/>
                    <w:b/>
                    <w:bCs/>
                    <w:color w:val="EC7C30"/>
                    <w:sz w:val="32"/>
                    <w:szCs w:val="32"/>
                    <w:lang w:val="pt-BR"/>
                  </w:rPr>
                </w:pPr>
                <w:r w:rsidRPr="00AA1B8E">
                  <w:rPr>
                    <w:rFonts w:ascii="Century Gothic" w:hAnsi="Century Gothic" w:cs="Century Gothic"/>
                    <w:b/>
                    <w:bCs/>
                    <w:color w:val="EC7C30"/>
                    <w:sz w:val="32"/>
                    <w:szCs w:val="32"/>
                    <w:lang w:val="pt-BR"/>
                  </w:rPr>
                  <w:t>COMISSÃO</w:t>
                </w:r>
                <w:r w:rsidRPr="00AA1B8E">
                  <w:rPr>
                    <w:rFonts w:ascii="Century Gothic" w:hAnsi="Century Gothic" w:cs="Century Gothic"/>
                    <w:b/>
                    <w:bCs/>
                    <w:color w:val="EC7C30"/>
                    <w:spacing w:val="-14"/>
                    <w:sz w:val="32"/>
                    <w:szCs w:val="32"/>
                    <w:lang w:val="pt-BR"/>
                  </w:rPr>
                  <w:t xml:space="preserve"> </w:t>
                </w:r>
                <w:r w:rsidRPr="00AA1B8E">
                  <w:rPr>
                    <w:rFonts w:ascii="Century Gothic" w:hAnsi="Century Gothic" w:cs="Century Gothic"/>
                    <w:b/>
                    <w:bCs/>
                    <w:color w:val="EC7C30"/>
                    <w:sz w:val="32"/>
                    <w:szCs w:val="32"/>
                    <w:lang w:val="pt-BR"/>
                  </w:rPr>
                  <w:t>ESPECIALIZADA</w:t>
                </w:r>
                <w:r w:rsidRPr="00AA1B8E">
                  <w:rPr>
                    <w:rFonts w:ascii="Century Gothic" w:hAnsi="Century Gothic" w:cs="Century Gothic"/>
                    <w:b/>
                    <w:bCs/>
                    <w:color w:val="EC7C30"/>
                    <w:spacing w:val="-15"/>
                    <w:sz w:val="32"/>
                    <w:szCs w:val="32"/>
                    <w:lang w:val="pt-BR"/>
                  </w:rPr>
                  <w:t xml:space="preserve"> </w:t>
                </w:r>
                <w:r w:rsidRPr="00AA1B8E">
                  <w:rPr>
                    <w:rFonts w:ascii="Century Gothic" w:hAnsi="Century Gothic" w:cs="Century Gothic"/>
                    <w:b/>
                    <w:bCs/>
                    <w:color w:val="EC7C30"/>
                    <w:sz w:val="32"/>
                    <w:szCs w:val="32"/>
                    <w:lang w:val="pt-BR"/>
                  </w:rPr>
                  <w:t>DE</w:t>
                </w:r>
                <w:r w:rsidRPr="00AA1B8E">
                  <w:rPr>
                    <w:rFonts w:ascii="Century Gothic" w:hAnsi="Century Gothic" w:cs="Century Gothic"/>
                    <w:b/>
                    <w:bCs/>
                    <w:color w:val="EC7C30"/>
                    <w:spacing w:val="-12"/>
                    <w:sz w:val="32"/>
                    <w:szCs w:val="32"/>
                    <w:lang w:val="pt-BR"/>
                  </w:rPr>
                  <w:t xml:space="preserve"> </w:t>
                </w:r>
                <w:r w:rsidRPr="00AA1B8E">
                  <w:rPr>
                    <w:rFonts w:ascii="Century Gothic" w:hAnsi="Century Gothic" w:cs="Century Gothic"/>
                    <w:b/>
                    <w:bCs/>
                    <w:color w:val="EC7C30"/>
                    <w:sz w:val="32"/>
                    <w:szCs w:val="32"/>
                    <w:lang w:val="pt-BR"/>
                  </w:rPr>
                  <w:t>ÉTICA DE PSICOLOGIA</w:t>
                </w:r>
              </w:p>
              <w:p w14:paraId="7985E046" w14:textId="77777777" w:rsidR="00197440" w:rsidRDefault="00197440">
                <w:pPr>
                  <w:pStyle w:val="BodyText"/>
                  <w:kinsoku w:val="0"/>
                  <w:overflowPunct w:val="0"/>
                  <w:spacing w:before="213"/>
                  <w:ind w:left="295"/>
                  <w:rPr>
                    <w:rFonts w:ascii="Century Gothic" w:hAnsi="Century Gothic" w:cs="Century Gothic"/>
                    <w:b/>
                    <w:bCs/>
                    <w:spacing w:val="-2"/>
                    <w:sz w:val="21"/>
                    <w:szCs w:val="21"/>
                  </w:rPr>
                </w:pPr>
                <w:r>
                  <w:rPr>
                    <w:rFonts w:ascii="Century Gothic" w:hAnsi="Century Gothic" w:cs="Century Gothic"/>
                    <w:b/>
                    <w:bCs/>
                    <w:sz w:val="21"/>
                    <w:szCs w:val="21"/>
                  </w:rPr>
                  <w:t>EXEMPLO</w:t>
                </w:r>
                <w:r>
                  <w:rPr>
                    <w:rFonts w:ascii="Century Gothic" w:hAnsi="Century Gothic" w:cs="Century Gothic"/>
                    <w:b/>
                    <w:bCs/>
                    <w:spacing w:val="-9"/>
                    <w:sz w:val="21"/>
                    <w:szCs w:val="21"/>
                  </w:rPr>
                  <w:t xml:space="preserve"> </w:t>
                </w:r>
                <w:r>
                  <w:rPr>
                    <w:rFonts w:ascii="Century Gothic" w:hAnsi="Century Gothic" w:cs="Century Gothic"/>
                    <w:b/>
                    <w:bCs/>
                    <w:sz w:val="21"/>
                    <w:szCs w:val="21"/>
                  </w:rPr>
                  <w:t>DE</w:t>
                </w:r>
                <w:r>
                  <w:rPr>
                    <w:rFonts w:ascii="Century Gothic" w:hAnsi="Century Gothic" w:cs="Century Gothic"/>
                    <w:b/>
                    <w:bCs/>
                    <w:spacing w:val="-11"/>
                    <w:sz w:val="21"/>
                    <w:szCs w:val="21"/>
                  </w:rPr>
                  <w:t xml:space="preserve"> </w:t>
                </w:r>
                <w:r>
                  <w:rPr>
                    <w:rFonts w:ascii="Century Gothic" w:hAnsi="Century Gothic" w:cs="Century Gothic"/>
                    <w:b/>
                    <w:bCs/>
                    <w:sz w:val="21"/>
                    <w:szCs w:val="21"/>
                  </w:rPr>
                  <w:t>CONSENTIMENTO</w:t>
                </w:r>
                <w:r>
                  <w:rPr>
                    <w:rFonts w:ascii="Century Gothic" w:hAnsi="Century Gothic" w:cs="Century Gothic"/>
                    <w:b/>
                    <w:bCs/>
                    <w:spacing w:val="-8"/>
                    <w:sz w:val="21"/>
                    <w:szCs w:val="21"/>
                  </w:rPr>
                  <w:t xml:space="preserve"> </w:t>
                </w:r>
                <w:r>
                  <w:rPr>
                    <w:rFonts w:ascii="Century Gothic" w:hAnsi="Century Gothic" w:cs="Century Gothic"/>
                    <w:b/>
                    <w:bCs/>
                    <w:spacing w:val="-2"/>
                    <w:sz w:val="21"/>
                    <w:szCs w:val="21"/>
                  </w:rPr>
                  <w:t>INFORMADO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68D2" w14:textId="77777777" w:rsidR="00197440" w:rsidRDefault="00D27F67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0B70D2F2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1.85pt;margin-top:22.3pt;width:282.55pt;height:42.7pt;z-index:-251640832;mso-position-horizontal-relative:page;mso-position-vertical-relative:page" o:allowincell="f" filled="f" stroked="f">
          <v:textbox inset="0,0,0,0">
            <w:txbxContent>
              <w:p w14:paraId="790B4456" w14:textId="77777777" w:rsidR="00197440" w:rsidRPr="00AA1B8E" w:rsidRDefault="00197440">
                <w:pPr>
                  <w:pStyle w:val="BodyText"/>
                  <w:kinsoku w:val="0"/>
                  <w:overflowPunct w:val="0"/>
                  <w:spacing w:before="6" w:line="259" w:lineRule="auto"/>
                  <w:ind w:left="20"/>
                  <w:rPr>
                    <w:rFonts w:ascii="Century Gothic" w:hAnsi="Century Gothic" w:cs="Century Gothic"/>
                    <w:b/>
                    <w:bCs/>
                    <w:color w:val="EC7C30"/>
                    <w:sz w:val="32"/>
                    <w:szCs w:val="32"/>
                    <w:lang w:val="pt-BR"/>
                  </w:rPr>
                </w:pPr>
                <w:r w:rsidRPr="00AA1B8E">
                  <w:rPr>
                    <w:rFonts w:ascii="Century Gothic" w:hAnsi="Century Gothic" w:cs="Century Gothic"/>
                    <w:b/>
                    <w:bCs/>
                    <w:color w:val="EC7C30"/>
                    <w:sz w:val="32"/>
                    <w:szCs w:val="32"/>
                    <w:lang w:val="pt-BR"/>
                  </w:rPr>
                  <w:t>COMISSÃO</w:t>
                </w:r>
                <w:r w:rsidRPr="00AA1B8E">
                  <w:rPr>
                    <w:rFonts w:ascii="Century Gothic" w:hAnsi="Century Gothic" w:cs="Century Gothic"/>
                    <w:b/>
                    <w:bCs/>
                    <w:color w:val="EC7C30"/>
                    <w:spacing w:val="-14"/>
                    <w:sz w:val="32"/>
                    <w:szCs w:val="32"/>
                    <w:lang w:val="pt-BR"/>
                  </w:rPr>
                  <w:t xml:space="preserve"> </w:t>
                </w:r>
                <w:r w:rsidRPr="00AA1B8E">
                  <w:rPr>
                    <w:rFonts w:ascii="Century Gothic" w:hAnsi="Century Gothic" w:cs="Century Gothic"/>
                    <w:b/>
                    <w:bCs/>
                    <w:color w:val="EC7C30"/>
                    <w:sz w:val="32"/>
                    <w:szCs w:val="32"/>
                    <w:lang w:val="pt-BR"/>
                  </w:rPr>
                  <w:t>ESPECIALIZADA</w:t>
                </w:r>
                <w:r w:rsidRPr="00AA1B8E">
                  <w:rPr>
                    <w:rFonts w:ascii="Century Gothic" w:hAnsi="Century Gothic" w:cs="Century Gothic"/>
                    <w:b/>
                    <w:bCs/>
                    <w:color w:val="EC7C30"/>
                    <w:spacing w:val="-15"/>
                    <w:sz w:val="32"/>
                    <w:szCs w:val="32"/>
                    <w:lang w:val="pt-BR"/>
                  </w:rPr>
                  <w:t xml:space="preserve"> </w:t>
                </w:r>
                <w:r w:rsidRPr="00AA1B8E">
                  <w:rPr>
                    <w:rFonts w:ascii="Century Gothic" w:hAnsi="Century Gothic" w:cs="Century Gothic"/>
                    <w:b/>
                    <w:bCs/>
                    <w:color w:val="EC7C30"/>
                    <w:sz w:val="32"/>
                    <w:szCs w:val="32"/>
                    <w:lang w:val="pt-BR"/>
                  </w:rPr>
                  <w:t>DE</w:t>
                </w:r>
                <w:r w:rsidRPr="00AA1B8E">
                  <w:rPr>
                    <w:rFonts w:ascii="Century Gothic" w:hAnsi="Century Gothic" w:cs="Century Gothic"/>
                    <w:b/>
                    <w:bCs/>
                    <w:color w:val="EC7C30"/>
                    <w:spacing w:val="-12"/>
                    <w:sz w:val="32"/>
                    <w:szCs w:val="32"/>
                    <w:lang w:val="pt-BR"/>
                  </w:rPr>
                  <w:t xml:space="preserve"> </w:t>
                </w:r>
                <w:r w:rsidRPr="00AA1B8E">
                  <w:rPr>
                    <w:rFonts w:ascii="Century Gothic" w:hAnsi="Century Gothic" w:cs="Century Gothic"/>
                    <w:b/>
                    <w:bCs/>
                    <w:color w:val="EC7C30"/>
                    <w:sz w:val="32"/>
                    <w:szCs w:val="32"/>
                    <w:lang w:val="pt-BR"/>
                  </w:rPr>
                  <w:t>ÉTICA DE PSICOLOGIA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28" w:hanging="361"/>
      </w:pPr>
      <w:rPr>
        <w:rFonts w:ascii="Century Gothic" w:hAnsi="Century Gothic" w:cs="Century Gothic"/>
        <w:b/>
        <w:bCs/>
        <w:i w:val="0"/>
        <w:iCs w:val="0"/>
        <w:spacing w:val="-1"/>
        <w:w w:val="100"/>
        <w:sz w:val="21"/>
        <w:szCs w:val="21"/>
      </w:rPr>
    </w:lvl>
    <w:lvl w:ilvl="1">
      <w:numFmt w:val="bullet"/>
      <w:lvlText w:val="•"/>
      <w:lvlJc w:val="left"/>
      <w:pPr>
        <w:ind w:left="1700" w:hanging="361"/>
      </w:pPr>
    </w:lvl>
    <w:lvl w:ilvl="2">
      <w:numFmt w:val="bullet"/>
      <w:lvlText w:val="•"/>
      <w:lvlJc w:val="left"/>
      <w:pPr>
        <w:ind w:left="2581" w:hanging="361"/>
      </w:pPr>
    </w:lvl>
    <w:lvl w:ilvl="3">
      <w:numFmt w:val="bullet"/>
      <w:lvlText w:val="•"/>
      <w:lvlJc w:val="left"/>
      <w:pPr>
        <w:ind w:left="3462" w:hanging="361"/>
      </w:pPr>
    </w:lvl>
    <w:lvl w:ilvl="4">
      <w:numFmt w:val="bullet"/>
      <w:lvlText w:val="•"/>
      <w:lvlJc w:val="left"/>
      <w:pPr>
        <w:ind w:left="4343" w:hanging="361"/>
      </w:pPr>
    </w:lvl>
    <w:lvl w:ilvl="5">
      <w:numFmt w:val="bullet"/>
      <w:lvlText w:val="•"/>
      <w:lvlJc w:val="left"/>
      <w:pPr>
        <w:ind w:left="5224" w:hanging="361"/>
      </w:pPr>
    </w:lvl>
    <w:lvl w:ilvl="6">
      <w:numFmt w:val="bullet"/>
      <w:lvlText w:val="•"/>
      <w:lvlJc w:val="left"/>
      <w:pPr>
        <w:ind w:left="6105" w:hanging="361"/>
      </w:pPr>
    </w:lvl>
    <w:lvl w:ilvl="7">
      <w:numFmt w:val="bullet"/>
      <w:lvlText w:val="•"/>
      <w:lvlJc w:val="left"/>
      <w:pPr>
        <w:ind w:left="6986" w:hanging="361"/>
      </w:pPr>
    </w:lvl>
    <w:lvl w:ilvl="8">
      <w:numFmt w:val="bullet"/>
      <w:lvlText w:val="•"/>
      <w:lvlJc w:val="left"/>
      <w:pPr>
        <w:ind w:left="7867" w:hanging="361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559" w:hanging="361"/>
      </w:pPr>
      <w:rPr>
        <w:rFonts w:ascii="Symbol" w:hAnsi="Symbol"/>
        <w:b w:val="0"/>
        <w:i w:val="0"/>
        <w:spacing w:val="0"/>
        <w:w w:val="100"/>
        <w:sz w:val="21"/>
      </w:rPr>
    </w:lvl>
    <w:lvl w:ilvl="1">
      <w:numFmt w:val="bullet"/>
      <w:lvlText w:val="•"/>
      <w:lvlJc w:val="left"/>
      <w:pPr>
        <w:ind w:left="1466" w:hanging="361"/>
      </w:pPr>
    </w:lvl>
    <w:lvl w:ilvl="2">
      <w:numFmt w:val="bullet"/>
      <w:lvlText w:val="•"/>
      <w:lvlJc w:val="left"/>
      <w:pPr>
        <w:ind w:left="2373" w:hanging="361"/>
      </w:pPr>
    </w:lvl>
    <w:lvl w:ilvl="3">
      <w:numFmt w:val="bullet"/>
      <w:lvlText w:val="•"/>
      <w:lvlJc w:val="left"/>
      <w:pPr>
        <w:ind w:left="3280" w:hanging="361"/>
      </w:pPr>
    </w:lvl>
    <w:lvl w:ilvl="4">
      <w:numFmt w:val="bullet"/>
      <w:lvlText w:val="•"/>
      <w:lvlJc w:val="left"/>
      <w:pPr>
        <w:ind w:left="4187" w:hanging="361"/>
      </w:pPr>
    </w:lvl>
    <w:lvl w:ilvl="5">
      <w:numFmt w:val="bullet"/>
      <w:lvlText w:val="•"/>
      <w:lvlJc w:val="left"/>
      <w:pPr>
        <w:ind w:left="5094" w:hanging="361"/>
      </w:pPr>
    </w:lvl>
    <w:lvl w:ilvl="6">
      <w:numFmt w:val="bullet"/>
      <w:lvlText w:val="•"/>
      <w:lvlJc w:val="left"/>
      <w:pPr>
        <w:ind w:left="6001" w:hanging="361"/>
      </w:pPr>
    </w:lvl>
    <w:lvl w:ilvl="7">
      <w:numFmt w:val="bullet"/>
      <w:lvlText w:val="•"/>
      <w:lvlJc w:val="left"/>
      <w:pPr>
        <w:ind w:left="6908" w:hanging="361"/>
      </w:pPr>
    </w:lvl>
    <w:lvl w:ilvl="8">
      <w:numFmt w:val="bullet"/>
      <w:lvlText w:val="•"/>
      <w:lvlJc w:val="left"/>
      <w:pPr>
        <w:ind w:left="7815" w:hanging="361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•"/>
      <w:lvlJc w:val="left"/>
      <w:pPr>
        <w:ind w:left="379" w:hanging="176"/>
      </w:pPr>
      <w:rPr>
        <w:rFonts w:ascii="Calibri" w:hAnsi="Calibri"/>
        <w:b w:val="0"/>
        <w:i/>
        <w:spacing w:val="0"/>
        <w:w w:val="100"/>
        <w:sz w:val="24"/>
      </w:rPr>
    </w:lvl>
    <w:lvl w:ilvl="1">
      <w:numFmt w:val="bullet"/>
      <w:lvlText w:val="•"/>
      <w:lvlJc w:val="left"/>
      <w:pPr>
        <w:ind w:left="1328" w:hanging="176"/>
      </w:pPr>
    </w:lvl>
    <w:lvl w:ilvl="2">
      <w:numFmt w:val="bullet"/>
      <w:lvlText w:val="•"/>
      <w:lvlJc w:val="left"/>
      <w:pPr>
        <w:ind w:left="2277" w:hanging="176"/>
      </w:pPr>
    </w:lvl>
    <w:lvl w:ilvl="3">
      <w:numFmt w:val="bullet"/>
      <w:lvlText w:val="•"/>
      <w:lvlJc w:val="left"/>
      <w:pPr>
        <w:ind w:left="3225" w:hanging="176"/>
      </w:pPr>
    </w:lvl>
    <w:lvl w:ilvl="4">
      <w:numFmt w:val="bullet"/>
      <w:lvlText w:val="•"/>
      <w:lvlJc w:val="left"/>
      <w:pPr>
        <w:ind w:left="4174" w:hanging="176"/>
      </w:pPr>
    </w:lvl>
    <w:lvl w:ilvl="5">
      <w:numFmt w:val="bullet"/>
      <w:lvlText w:val="•"/>
      <w:lvlJc w:val="left"/>
      <w:pPr>
        <w:ind w:left="5123" w:hanging="176"/>
      </w:pPr>
    </w:lvl>
    <w:lvl w:ilvl="6">
      <w:numFmt w:val="bullet"/>
      <w:lvlText w:val="•"/>
      <w:lvlJc w:val="left"/>
      <w:pPr>
        <w:ind w:left="6071" w:hanging="176"/>
      </w:pPr>
    </w:lvl>
    <w:lvl w:ilvl="7">
      <w:numFmt w:val="bullet"/>
      <w:lvlText w:val="•"/>
      <w:lvlJc w:val="left"/>
      <w:pPr>
        <w:ind w:left="7020" w:hanging="176"/>
      </w:pPr>
    </w:lvl>
    <w:lvl w:ilvl="8">
      <w:numFmt w:val="bullet"/>
      <w:lvlText w:val="•"/>
      <w:lvlJc w:val="left"/>
      <w:pPr>
        <w:ind w:left="7969" w:hanging="176"/>
      </w:pPr>
    </w:lvl>
  </w:abstractNum>
  <w:abstractNum w:abstractNumId="3" w15:restartNumberingAfterBreak="0">
    <w:nsid w:val="1B314B5E"/>
    <w:multiLevelType w:val="hybridMultilevel"/>
    <w:tmpl w:val="551ED0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B0EF7"/>
    <w:multiLevelType w:val="hybridMultilevel"/>
    <w:tmpl w:val="6D048D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C4B43"/>
    <w:multiLevelType w:val="hybridMultilevel"/>
    <w:tmpl w:val="551ED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70C0D"/>
    <w:multiLevelType w:val="hybridMultilevel"/>
    <w:tmpl w:val="551ED0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DBAD7"/>
    <w:multiLevelType w:val="hybridMultilevel"/>
    <w:tmpl w:val="A6FC7B6C"/>
    <w:lvl w:ilvl="0" w:tplc="5170B414">
      <w:start w:val="1"/>
      <w:numFmt w:val="decimal"/>
      <w:lvlText w:val="%1."/>
      <w:lvlJc w:val="left"/>
      <w:pPr>
        <w:ind w:left="472" w:hanging="360"/>
      </w:pPr>
    </w:lvl>
    <w:lvl w:ilvl="1" w:tplc="E45633AA">
      <w:start w:val="1"/>
      <w:numFmt w:val="lowerLetter"/>
      <w:lvlText w:val="%2."/>
      <w:lvlJc w:val="left"/>
      <w:pPr>
        <w:ind w:left="1192" w:hanging="360"/>
      </w:pPr>
    </w:lvl>
    <w:lvl w:ilvl="2" w:tplc="8D883866">
      <w:start w:val="1"/>
      <w:numFmt w:val="lowerRoman"/>
      <w:lvlText w:val="%3."/>
      <w:lvlJc w:val="right"/>
      <w:pPr>
        <w:ind w:left="1912" w:hanging="180"/>
      </w:pPr>
    </w:lvl>
    <w:lvl w:ilvl="3" w:tplc="03F06668">
      <w:start w:val="1"/>
      <w:numFmt w:val="decimal"/>
      <w:lvlText w:val="%4."/>
      <w:lvlJc w:val="left"/>
      <w:pPr>
        <w:ind w:left="2632" w:hanging="360"/>
      </w:pPr>
    </w:lvl>
    <w:lvl w:ilvl="4" w:tplc="0ED45442">
      <w:start w:val="1"/>
      <w:numFmt w:val="lowerLetter"/>
      <w:lvlText w:val="%5."/>
      <w:lvlJc w:val="left"/>
      <w:pPr>
        <w:ind w:left="3352" w:hanging="360"/>
      </w:pPr>
    </w:lvl>
    <w:lvl w:ilvl="5" w:tplc="F4261014">
      <w:start w:val="1"/>
      <w:numFmt w:val="lowerRoman"/>
      <w:lvlText w:val="%6."/>
      <w:lvlJc w:val="right"/>
      <w:pPr>
        <w:ind w:left="4072" w:hanging="180"/>
      </w:pPr>
    </w:lvl>
    <w:lvl w:ilvl="6" w:tplc="169008AA">
      <w:start w:val="1"/>
      <w:numFmt w:val="decimal"/>
      <w:lvlText w:val="%7."/>
      <w:lvlJc w:val="left"/>
      <w:pPr>
        <w:ind w:left="4792" w:hanging="360"/>
      </w:pPr>
    </w:lvl>
    <w:lvl w:ilvl="7" w:tplc="D188C618">
      <w:start w:val="1"/>
      <w:numFmt w:val="lowerLetter"/>
      <w:lvlText w:val="%8."/>
      <w:lvlJc w:val="left"/>
      <w:pPr>
        <w:ind w:left="5512" w:hanging="360"/>
      </w:pPr>
    </w:lvl>
    <w:lvl w:ilvl="8" w:tplc="10701200">
      <w:start w:val="1"/>
      <w:numFmt w:val="lowerRoman"/>
      <w:lvlText w:val="%9."/>
      <w:lvlJc w:val="right"/>
      <w:pPr>
        <w:ind w:left="6232" w:hanging="180"/>
      </w:pPr>
    </w:lvl>
  </w:abstractNum>
  <w:abstractNum w:abstractNumId="8" w15:restartNumberingAfterBreak="0">
    <w:nsid w:val="4F815885"/>
    <w:multiLevelType w:val="hybridMultilevel"/>
    <w:tmpl w:val="680618C0"/>
    <w:lvl w:ilvl="0" w:tplc="33E6751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9632D"/>
    <w:multiLevelType w:val="hybridMultilevel"/>
    <w:tmpl w:val="E1447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2217"/>
    <w:multiLevelType w:val="hybridMultilevel"/>
    <w:tmpl w:val="CC1E3A14"/>
    <w:lvl w:ilvl="0" w:tplc="C20E2A9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26BB1"/>
    <w:multiLevelType w:val="hybridMultilevel"/>
    <w:tmpl w:val="3AB8F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9C6575"/>
    <w:multiLevelType w:val="hybridMultilevel"/>
    <w:tmpl w:val="05C82946"/>
    <w:lvl w:ilvl="0" w:tplc="D84A074E">
      <w:start w:val="1"/>
      <w:numFmt w:val="decimal"/>
      <w:lvlText w:val="%1."/>
      <w:lvlJc w:val="left"/>
      <w:pPr>
        <w:ind w:left="472" w:hanging="360"/>
      </w:pPr>
    </w:lvl>
    <w:lvl w:ilvl="1" w:tplc="7A1ADC50">
      <w:start w:val="1"/>
      <w:numFmt w:val="lowerLetter"/>
      <w:lvlText w:val="%2."/>
      <w:lvlJc w:val="left"/>
      <w:pPr>
        <w:ind w:left="1192" w:hanging="360"/>
      </w:pPr>
    </w:lvl>
    <w:lvl w:ilvl="2" w:tplc="91A4C378">
      <w:start w:val="1"/>
      <w:numFmt w:val="lowerRoman"/>
      <w:lvlText w:val="%3."/>
      <w:lvlJc w:val="right"/>
      <w:pPr>
        <w:ind w:left="1912" w:hanging="180"/>
      </w:pPr>
    </w:lvl>
    <w:lvl w:ilvl="3" w:tplc="5F1ACD6C">
      <w:start w:val="1"/>
      <w:numFmt w:val="decimal"/>
      <w:lvlText w:val="%4."/>
      <w:lvlJc w:val="left"/>
      <w:pPr>
        <w:ind w:left="2632" w:hanging="360"/>
      </w:pPr>
    </w:lvl>
    <w:lvl w:ilvl="4" w:tplc="4BAA2324">
      <w:start w:val="1"/>
      <w:numFmt w:val="lowerLetter"/>
      <w:lvlText w:val="%5."/>
      <w:lvlJc w:val="left"/>
      <w:pPr>
        <w:ind w:left="3352" w:hanging="360"/>
      </w:pPr>
    </w:lvl>
    <w:lvl w:ilvl="5" w:tplc="9D9CDD8C">
      <w:start w:val="1"/>
      <w:numFmt w:val="lowerRoman"/>
      <w:lvlText w:val="%6."/>
      <w:lvlJc w:val="right"/>
      <w:pPr>
        <w:ind w:left="4072" w:hanging="180"/>
      </w:pPr>
    </w:lvl>
    <w:lvl w:ilvl="6" w:tplc="F5BA80D2">
      <w:start w:val="1"/>
      <w:numFmt w:val="decimal"/>
      <w:lvlText w:val="%7."/>
      <w:lvlJc w:val="left"/>
      <w:pPr>
        <w:ind w:left="4792" w:hanging="360"/>
      </w:pPr>
    </w:lvl>
    <w:lvl w:ilvl="7" w:tplc="5EEE4D5C">
      <w:start w:val="1"/>
      <w:numFmt w:val="lowerLetter"/>
      <w:lvlText w:val="%8."/>
      <w:lvlJc w:val="left"/>
      <w:pPr>
        <w:ind w:left="5512" w:hanging="360"/>
      </w:pPr>
    </w:lvl>
    <w:lvl w:ilvl="8" w:tplc="18141836">
      <w:start w:val="1"/>
      <w:numFmt w:val="lowerRoman"/>
      <w:lvlText w:val="%9."/>
      <w:lvlJc w:val="right"/>
      <w:pPr>
        <w:ind w:left="6232" w:hanging="180"/>
      </w:pPr>
    </w:lvl>
  </w:abstractNum>
  <w:abstractNum w:abstractNumId="13" w15:restartNumberingAfterBreak="0">
    <w:nsid w:val="793C4458"/>
    <w:multiLevelType w:val="hybridMultilevel"/>
    <w:tmpl w:val="2668CD74"/>
    <w:lvl w:ilvl="0" w:tplc="26C49E86">
      <w:start w:val="1"/>
      <w:numFmt w:val="decimal"/>
      <w:lvlText w:val="%1."/>
      <w:lvlJc w:val="left"/>
      <w:pPr>
        <w:ind w:left="472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num w:numId="1" w16cid:durableId="1517381175">
    <w:abstractNumId w:val="12"/>
  </w:num>
  <w:num w:numId="2" w16cid:durableId="1579708284">
    <w:abstractNumId w:val="7"/>
  </w:num>
  <w:num w:numId="3" w16cid:durableId="89085324">
    <w:abstractNumId w:val="2"/>
  </w:num>
  <w:num w:numId="4" w16cid:durableId="844325693">
    <w:abstractNumId w:val="1"/>
  </w:num>
  <w:num w:numId="5" w16cid:durableId="1892693199">
    <w:abstractNumId w:val="0"/>
  </w:num>
  <w:num w:numId="6" w16cid:durableId="497965813">
    <w:abstractNumId w:val="4"/>
  </w:num>
  <w:num w:numId="7" w16cid:durableId="1997106987">
    <w:abstractNumId w:val="11"/>
  </w:num>
  <w:num w:numId="8" w16cid:durableId="817186431">
    <w:abstractNumId w:val="5"/>
  </w:num>
  <w:num w:numId="9" w16cid:durableId="36662185">
    <w:abstractNumId w:val="13"/>
  </w:num>
  <w:num w:numId="10" w16cid:durableId="198324459">
    <w:abstractNumId w:val="10"/>
  </w:num>
  <w:num w:numId="11" w16cid:durableId="1369798066">
    <w:abstractNumId w:val="9"/>
  </w:num>
  <w:num w:numId="12" w16cid:durableId="628784452">
    <w:abstractNumId w:val="3"/>
  </w:num>
  <w:num w:numId="13" w16cid:durableId="299581736">
    <w:abstractNumId w:val="6"/>
  </w:num>
  <w:num w:numId="14" w16cid:durableId="20238936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F06DB"/>
    <w:rsid w:val="00000188"/>
    <w:rsid w:val="00063E22"/>
    <w:rsid w:val="000B5F98"/>
    <w:rsid w:val="000D2354"/>
    <w:rsid w:val="000D4642"/>
    <w:rsid w:val="000E196D"/>
    <w:rsid w:val="000F02AB"/>
    <w:rsid w:val="000F294E"/>
    <w:rsid w:val="000F2ECB"/>
    <w:rsid w:val="000F5F86"/>
    <w:rsid w:val="00197440"/>
    <w:rsid w:val="001E1849"/>
    <w:rsid w:val="002C75C8"/>
    <w:rsid w:val="002D3531"/>
    <w:rsid w:val="00374358"/>
    <w:rsid w:val="00385DA1"/>
    <w:rsid w:val="003A5AA9"/>
    <w:rsid w:val="003B1BFB"/>
    <w:rsid w:val="003C1162"/>
    <w:rsid w:val="003C20EF"/>
    <w:rsid w:val="003E1482"/>
    <w:rsid w:val="00400EB2"/>
    <w:rsid w:val="00411BA5"/>
    <w:rsid w:val="004171D9"/>
    <w:rsid w:val="0043719A"/>
    <w:rsid w:val="00463FE7"/>
    <w:rsid w:val="00473B5D"/>
    <w:rsid w:val="004A43D4"/>
    <w:rsid w:val="004C0FAA"/>
    <w:rsid w:val="004D6140"/>
    <w:rsid w:val="004E5F1D"/>
    <w:rsid w:val="00543849"/>
    <w:rsid w:val="005B32ED"/>
    <w:rsid w:val="005B5B30"/>
    <w:rsid w:val="005E87D0"/>
    <w:rsid w:val="005F2BF3"/>
    <w:rsid w:val="00616057"/>
    <w:rsid w:val="00620D4A"/>
    <w:rsid w:val="00695F01"/>
    <w:rsid w:val="006D6919"/>
    <w:rsid w:val="006E7676"/>
    <w:rsid w:val="006F06DB"/>
    <w:rsid w:val="00734823"/>
    <w:rsid w:val="007713B4"/>
    <w:rsid w:val="00784388"/>
    <w:rsid w:val="007E5818"/>
    <w:rsid w:val="00814659"/>
    <w:rsid w:val="00834AFD"/>
    <w:rsid w:val="008922A0"/>
    <w:rsid w:val="00896106"/>
    <w:rsid w:val="008A1FA7"/>
    <w:rsid w:val="009151B4"/>
    <w:rsid w:val="00921BC3"/>
    <w:rsid w:val="00921D9A"/>
    <w:rsid w:val="00922D58"/>
    <w:rsid w:val="00956630"/>
    <w:rsid w:val="009A40A0"/>
    <w:rsid w:val="009B46F2"/>
    <w:rsid w:val="009E346D"/>
    <w:rsid w:val="00A20987"/>
    <w:rsid w:val="00A80025"/>
    <w:rsid w:val="00AA1B8E"/>
    <w:rsid w:val="00AA36C9"/>
    <w:rsid w:val="00AC13CA"/>
    <w:rsid w:val="00AC7DFD"/>
    <w:rsid w:val="00AD18E7"/>
    <w:rsid w:val="00B33575"/>
    <w:rsid w:val="00B3414C"/>
    <w:rsid w:val="00B70C79"/>
    <w:rsid w:val="00B8390B"/>
    <w:rsid w:val="00BB0DDB"/>
    <w:rsid w:val="00C05BD8"/>
    <w:rsid w:val="00C125EC"/>
    <w:rsid w:val="00C21732"/>
    <w:rsid w:val="00C41FE3"/>
    <w:rsid w:val="00CC7C14"/>
    <w:rsid w:val="00CE2E3B"/>
    <w:rsid w:val="00D27F67"/>
    <w:rsid w:val="00D57BF8"/>
    <w:rsid w:val="00D71136"/>
    <w:rsid w:val="00D955F7"/>
    <w:rsid w:val="00D9760B"/>
    <w:rsid w:val="00DC056E"/>
    <w:rsid w:val="00DD2162"/>
    <w:rsid w:val="00DF3225"/>
    <w:rsid w:val="00E63F6E"/>
    <w:rsid w:val="00F01812"/>
    <w:rsid w:val="00F454CD"/>
    <w:rsid w:val="00FC396E"/>
    <w:rsid w:val="00FF7247"/>
    <w:rsid w:val="01189634"/>
    <w:rsid w:val="01395E76"/>
    <w:rsid w:val="01C49305"/>
    <w:rsid w:val="020D1A4F"/>
    <w:rsid w:val="0233EA90"/>
    <w:rsid w:val="027D1BF7"/>
    <w:rsid w:val="02CF442D"/>
    <w:rsid w:val="03664ADB"/>
    <w:rsid w:val="05C57388"/>
    <w:rsid w:val="061B534A"/>
    <w:rsid w:val="068EC3B4"/>
    <w:rsid w:val="06A6ADB9"/>
    <w:rsid w:val="076CF39C"/>
    <w:rsid w:val="078D8549"/>
    <w:rsid w:val="07C59DB5"/>
    <w:rsid w:val="07DA1EC1"/>
    <w:rsid w:val="08630AA9"/>
    <w:rsid w:val="0A31D54B"/>
    <w:rsid w:val="0A90514F"/>
    <w:rsid w:val="0AD7AC9B"/>
    <w:rsid w:val="0B333128"/>
    <w:rsid w:val="0B54FD59"/>
    <w:rsid w:val="0BEB225A"/>
    <w:rsid w:val="0C93AA1C"/>
    <w:rsid w:val="0E26E65C"/>
    <w:rsid w:val="0E275587"/>
    <w:rsid w:val="0F240B0E"/>
    <w:rsid w:val="0F4A610A"/>
    <w:rsid w:val="10511031"/>
    <w:rsid w:val="10ED8007"/>
    <w:rsid w:val="110A497E"/>
    <w:rsid w:val="113E1E93"/>
    <w:rsid w:val="14314E4B"/>
    <w:rsid w:val="16019D6F"/>
    <w:rsid w:val="164B4B9A"/>
    <w:rsid w:val="170513EC"/>
    <w:rsid w:val="18CBB600"/>
    <w:rsid w:val="1909A34F"/>
    <w:rsid w:val="1B07A545"/>
    <w:rsid w:val="1BBAAF76"/>
    <w:rsid w:val="1C418A46"/>
    <w:rsid w:val="1CBC27C5"/>
    <w:rsid w:val="1E4C3B86"/>
    <w:rsid w:val="1E6CD420"/>
    <w:rsid w:val="1FF637DA"/>
    <w:rsid w:val="2047DA0F"/>
    <w:rsid w:val="22CD3089"/>
    <w:rsid w:val="22EE3D59"/>
    <w:rsid w:val="238F1728"/>
    <w:rsid w:val="23ABD142"/>
    <w:rsid w:val="2481B412"/>
    <w:rsid w:val="268BA064"/>
    <w:rsid w:val="26FB15A1"/>
    <w:rsid w:val="28F442A2"/>
    <w:rsid w:val="29DD11C9"/>
    <w:rsid w:val="2BD04861"/>
    <w:rsid w:val="2C03AA69"/>
    <w:rsid w:val="2D305301"/>
    <w:rsid w:val="2DD75A26"/>
    <w:rsid w:val="2E00D624"/>
    <w:rsid w:val="2E2C9F46"/>
    <w:rsid w:val="2EE1564C"/>
    <w:rsid w:val="30E25C3F"/>
    <w:rsid w:val="325F14F9"/>
    <w:rsid w:val="33079F87"/>
    <w:rsid w:val="33096883"/>
    <w:rsid w:val="3501E842"/>
    <w:rsid w:val="35877D39"/>
    <w:rsid w:val="35C1D107"/>
    <w:rsid w:val="365A1A0A"/>
    <w:rsid w:val="3783C459"/>
    <w:rsid w:val="386D1569"/>
    <w:rsid w:val="3990DBED"/>
    <w:rsid w:val="3A9CFF01"/>
    <w:rsid w:val="3AF22866"/>
    <w:rsid w:val="3AFC9509"/>
    <w:rsid w:val="3B0BB19B"/>
    <w:rsid w:val="3B6121D4"/>
    <w:rsid w:val="3B69AB03"/>
    <w:rsid w:val="3C2168F7"/>
    <w:rsid w:val="3D1B9728"/>
    <w:rsid w:val="3D76C309"/>
    <w:rsid w:val="3F23D342"/>
    <w:rsid w:val="3F960720"/>
    <w:rsid w:val="3FFCAA2A"/>
    <w:rsid w:val="401F8A87"/>
    <w:rsid w:val="406EAF68"/>
    <w:rsid w:val="40B82442"/>
    <w:rsid w:val="41559BF7"/>
    <w:rsid w:val="41590570"/>
    <w:rsid w:val="41686FF9"/>
    <w:rsid w:val="419EE5BB"/>
    <w:rsid w:val="42424A34"/>
    <w:rsid w:val="432162E7"/>
    <w:rsid w:val="4337B6F2"/>
    <w:rsid w:val="43C0A48A"/>
    <w:rsid w:val="43EFF9F5"/>
    <w:rsid w:val="44304D4F"/>
    <w:rsid w:val="44B4A6C3"/>
    <w:rsid w:val="45039FD7"/>
    <w:rsid w:val="45703F5F"/>
    <w:rsid w:val="4608D3F6"/>
    <w:rsid w:val="46DB5742"/>
    <w:rsid w:val="4756E5E0"/>
    <w:rsid w:val="482A07B4"/>
    <w:rsid w:val="48523DB9"/>
    <w:rsid w:val="4922F521"/>
    <w:rsid w:val="4962EC6F"/>
    <w:rsid w:val="4A2D2249"/>
    <w:rsid w:val="4C691CAC"/>
    <w:rsid w:val="4C80A7C9"/>
    <w:rsid w:val="4CF7E23D"/>
    <w:rsid w:val="4D2C46FE"/>
    <w:rsid w:val="4E921624"/>
    <w:rsid w:val="4F238542"/>
    <w:rsid w:val="50C539E7"/>
    <w:rsid w:val="51DD1F08"/>
    <w:rsid w:val="5218E200"/>
    <w:rsid w:val="52240978"/>
    <w:rsid w:val="52463AAE"/>
    <w:rsid w:val="52496525"/>
    <w:rsid w:val="52561E1F"/>
    <w:rsid w:val="538CC3F8"/>
    <w:rsid w:val="53A4BE5A"/>
    <w:rsid w:val="54264300"/>
    <w:rsid w:val="55323E02"/>
    <w:rsid w:val="56B34E66"/>
    <w:rsid w:val="56CADD52"/>
    <w:rsid w:val="56DBD629"/>
    <w:rsid w:val="57666A2C"/>
    <w:rsid w:val="58633CE2"/>
    <w:rsid w:val="5891FC30"/>
    <w:rsid w:val="58DDC458"/>
    <w:rsid w:val="58ED9327"/>
    <w:rsid w:val="598C0588"/>
    <w:rsid w:val="5AAF1EE1"/>
    <w:rsid w:val="5B087710"/>
    <w:rsid w:val="5B3C60BD"/>
    <w:rsid w:val="5B812AF2"/>
    <w:rsid w:val="5C5EBC9B"/>
    <w:rsid w:val="5D5A3DB2"/>
    <w:rsid w:val="5DB15246"/>
    <w:rsid w:val="5F47FB3B"/>
    <w:rsid w:val="5FA68D65"/>
    <w:rsid w:val="5FCA90FA"/>
    <w:rsid w:val="6010E780"/>
    <w:rsid w:val="60A43B68"/>
    <w:rsid w:val="60C2F3B9"/>
    <w:rsid w:val="611E415F"/>
    <w:rsid w:val="612E9A07"/>
    <w:rsid w:val="613B7F8E"/>
    <w:rsid w:val="620FD157"/>
    <w:rsid w:val="625D7A58"/>
    <w:rsid w:val="631B1131"/>
    <w:rsid w:val="6372CE9E"/>
    <w:rsid w:val="63E7E5A9"/>
    <w:rsid w:val="643527DF"/>
    <w:rsid w:val="660EAE38"/>
    <w:rsid w:val="6663553A"/>
    <w:rsid w:val="66C8E4B5"/>
    <w:rsid w:val="673B20D5"/>
    <w:rsid w:val="67DB80F3"/>
    <w:rsid w:val="681C157F"/>
    <w:rsid w:val="68599B67"/>
    <w:rsid w:val="693DC279"/>
    <w:rsid w:val="6B3F0F33"/>
    <w:rsid w:val="6BC46D55"/>
    <w:rsid w:val="6C2DC4FD"/>
    <w:rsid w:val="6CB54785"/>
    <w:rsid w:val="6D2B5C6A"/>
    <w:rsid w:val="6E934E84"/>
    <w:rsid w:val="718ED5D6"/>
    <w:rsid w:val="732890F3"/>
    <w:rsid w:val="741509F1"/>
    <w:rsid w:val="744ECB83"/>
    <w:rsid w:val="74C2804B"/>
    <w:rsid w:val="753F5CF6"/>
    <w:rsid w:val="7933D894"/>
    <w:rsid w:val="79B1EE73"/>
    <w:rsid w:val="7AB7A311"/>
    <w:rsid w:val="7B3E6B49"/>
    <w:rsid w:val="7B54FEBB"/>
    <w:rsid w:val="7BF6C3A4"/>
    <w:rsid w:val="7C0C5383"/>
    <w:rsid w:val="7C4D3776"/>
    <w:rsid w:val="7C66F67F"/>
    <w:rsid w:val="7C9BA3B1"/>
    <w:rsid w:val="7CE09426"/>
    <w:rsid w:val="7E4B178A"/>
    <w:rsid w:val="7EFF5105"/>
    <w:rsid w:val="7F2D09FF"/>
    <w:rsid w:val="7F5ED484"/>
    <w:rsid w:val="7F7B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"/>
    <o:shapelayout v:ext="edit">
      <o:idmap v:ext="edit" data="1"/>
    </o:shapelayout>
  </w:shapeDefaults>
  <w:decimalSymbol w:val="."/>
  <w:listSeparator w:val=","/>
  <w14:docId w14:val="313C7B3E"/>
  <w14:defaultImageDpi w14:val="0"/>
  <w15:docId w15:val="{CC29578D-828F-4833-A85E-2FEFDB26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Calibri" w:hAnsi="Calibri" w:cs="Calibri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pPr>
      <w:ind w:left="378" w:hanging="17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559" w:hanging="360"/>
    </w:pPr>
    <w:rPr>
      <w:rFonts w:ascii="Century Gothic" w:hAnsi="Century Gothic" w:cs="Century Gothic"/>
      <w:sz w:val="24"/>
      <w:szCs w:val="24"/>
    </w:rPr>
  </w:style>
  <w:style w:type="paragraph" w:styleId="Revision">
    <w:name w:val="Revision"/>
    <w:hidden/>
    <w:uiPriority w:val="99"/>
    <w:semiHidden/>
    <w:rsid w:val="009A40A0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F2EC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2E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2ECB"/>
    <w:rPr>
      <w:rFonts w:ascii="Calibri" w:hAnsi="Calibri" w:cs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ECB"/>
    <w:rPr>
      <w:rFonts w:ascii="Calibri" w:hAnsi="Calibri" w:cs="Calibri"/>
      <w:b/>
      <w:bCs/>
      <w:kern w:val="0"/>
      <w:sz w:val="20"/>
      <w:szCs w:val="20"/>
    </w:rPr>
  </w:style>
  <w:style w:type="paragraph" w:customStyle="1" w:styleId="paragraph">
    <w:name w:val="paragraph"/>
    <w:basedOn w:val="Normal"/>
    <w:rsid w:val="43EFF9F5"/>
    <w:pPr>
      <w:spacing w:beforeAutospacing="1" w:afterAutospacing="1"/>
    </w:pPr>
    <w:rPr>
      <w:rFonts w:asciiTheme="minorHAnsi" w:hAnsiTheme="minorHAnsi" w:cstheme="minorBidi"/>
      <w:sz w:val="24"/>
      <w:szCs w:val="24"/>
      <w:lang w:eastAsia="pt-PT"/>
    </w:rPr>
  </w:style>
  <w:style w:type="character" w:styleId="Hyperlink">
    <w:name w:val="Hyperlink"/>
    <w:basedOn w:val="DefaultParagraphFont"/>
    <w:uiPriority w:val="99"/>
    <w:unhideWhenUsed/>
    <w:rsid w:val="43EFF9F5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A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0F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FAA"/>
    <w:rPr>
      <w:rFonts w:ascii="Calibri" w:hAnsi="Calibri" w:cs="Calibri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C0F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FAA"/>
    <w:rPr>
      <w:rFonts w:ascii="Calibri" w:hAnsi="Calibri" w:cs="Calibri"/>
      <w:kern w:val="0"/>
      <w:sz w:val="22"/>
      <w:szCs w:val="22"/>
    </w:rPr>
  </w:style>
  <w:style w:type="character" w:customStyle="1" w:styleId="wacimagecontainer">
    <w:name w:val="wacimagecontainer"/>
    <w:basedOn w:val="DefaultParagraphFont"/>
    <w:rsid w:val="00BB0DDB"/>
  </w:style>
  <w:style w:type="character" w:customStyle="1" w:styleId="normaltextrun">
    <w:name w:val="normaltextrun"/>
    <w:basedOn w:val="DefaultParagraphFont"/>
    <w:rsid w:val="00BB0DDB"/>
  </w:style>
  <w:style w:type="character" w:customStyle="1" w:styleId="eop">
    <w:name w:val="eop"/>
    <w:basedOn w:val="DefaultParagraphFont"/>
    <w:rsid w:val="00BB0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dpo@iscte-iul.p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dpo@iscte-iul.pt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scte-iul.pt/assets/files/2022/12/12/1670862303829_orientacoes_aos_investigadores_sobre_protecao_de_dados_pessoais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46b462-6f49-47cf-8b5c-0d42bd77b986">
      <Terms xmlns="http://schemas.microsoft.com/office/infopath/2007/PartnerControls"/>
    </lcf76f155ced4ddcb4097134ff3c332f>
    <TaxCatchAll xmlns="ee4443be-dc62-4c9e-aa0f-75e5c839fd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6F82233A5EE84898BE6ADC4A1896FD" ma:contentTypeVersion="18" ma:contentTypeDescription="Criar um novo documento." ma:contentTypeScope="" ma:versionID="a97ba9fdf839fa74a5111a9d374a5227">
  <xsd:schema xmlns:xsd="http://www.w3.org/2001/XMLSchema" xmlns:xs="http://www.w3.org/2001/XMLSchema" xmlns:p="http://schemas.microsoft.com/office/2006/metadata/properties" xmlns:ns2="0846b462-6f49-47cf-8b5c-0d42bd77b986" xmlns:ns3="ee4443be-dc62-4c9e-aa0f-75e5c839fd04" targetNamespace="http://schemas.microsoft.com/office/2006/metadata/properties" ma:root="true" ma:fieldsID="0e03a67d9a3272bfe164cd52c748daeb" ns2:_="" ns3:_="">
    <xsd:import namespace="0846b462-6f49-47cf-8b5c-0d42bd77b986"/>
    <xsd:import namespace="ee4443be-dc62-4c9e-aa0f-75e5c839f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b462-6f49-47cf-8b5c-0d42bd77b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443be-dc62-4c9e-aa0f-75e5c839f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08e7e7-f25d-4a20-bb14-f8ba49ef9d02}" ma:internalName="TaxCatchAll" ma:showField="CatchAllData" ma:web="ee4443be-dc62-4c9e-aa0f-75e5c839f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EC447E-FF5D-4214-B769-63226A6D9AAD}">
  <ds:schemaRefs>
    <ds:schemaRef ds:uri="http://schemas.microsoft.com/office/2006/metadata/properties"/>
    <ds:schemaRef ds:uri="http://schemas.microsoft.com/office/infopath/2007/PartnerControls"/>
    <ds:schemaRef ds:uri="0846b462-6f49-47cf-8b5c-0d42bd77b986"/>
    <ds:schemaRef ds:uri="ee4443be-dc62-4c9e-aa0f-75e5c839fd04"/>
  </ds:schemaRefs>
</ds:datastoreItem>
</file>

<file path=customXml/itemProps2.xml><?xml version="1.0" encoding="utf-8"?>
<ds:datastoreItem xmlns:ds="http://schemas.openxmlformats.org/officeDocument/2006/customXml" ds:itemID="{86A54E93-4115-49E8-820A-46886E9CF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6b462-6f49-47cf-8b5c-0d42bd77b986"/>
    <ds:schemaRef ds:uri="ee4443be-dc62-4c9e-aa0f-75e5c839f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C6EEEF-C467-4123-A54E-EFC6885E5B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Alexandre</dc:creator>
  <cp:keywords/>
  <dc:description/>
  <cp:lastModifiedBy>Helena Santos</cp:lastModifiedBy>
  <cp:revision>84</cp:revision>
  <dcterms:created xsi:type="dcterms:W3CDTF">2025-04-07T08:01:00Z</dcterms:created>
  <dcterms:modified xsi:type="dcterms:W3CDTF">2025-09-11T15:34:00Z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ontentTypeId">
    <vt:lpwstr>0x010100386F82233A5EE84898BE6ADC4A1896FD</vt:lpwstr>
  </property>
  <property fmtid="{D5CDD505-2E9C-101B-9397-08002B2CF9AE}" pid="4" name="Creator">
    <vt:lpwstr>Acrobat PDFMaker 24 for Word</vt:lpwstr>
  </property>
  <property fmtid="{D5CDD505-2E9C-101B-9397-08002B2CF9AE}" pid="5" name="MediaServiceImageTags">
    <vt:lpwstr/>
  </property>
  <property fmtid="{D5CDD505-2E9C-101B-9397-08002B2CF9AE}" pid="6" name="Producer">
    <vt:lpwstr>Adobe PDF Library 24.1.124</vt:lpwstr>
  </property>
  <property fmtid="{D5CDD505-2E9C-101B-9397-08002B2CF9AE}" pid="7" name="SourceModified">
    <vt:lpwstr/>
  </property>
  <property fmtid="{D5CDD505-2E9C-101B-9397-08002B2CF9AE}" pid="8" name="GrammarlyDocumentId">
    <vt:lpwstr>e298921eed215a0535634134e9d93a365ed2c5dd95036875c7d93bfafece9bc9</vt:lpwstr>
  </property>
</Properties>
</file>